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9C" w:rsidRDefault="001D0BA8" w:rsidP="006A669C">
      <w:pPr>
        <w:ind w:right="-7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РУЕМЫЕ ТЕМЫ ДОКЛАДОВ</w:t>
      </w:r>
    </w:p>
    <w:p w:rsidR="006A669C" w:rsidRDefault="006A669C" w:rsidP="006A669C">
      <w:pPr>
        <w:ind w:right="-7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КОНФЕРЕНЦИИ</w:t>
      </w:r>
    </w:p>
    <w:p w:rsidR="00090DE0" w:rsidRDefault="00090DE0" w:rsidP="006A669C">
      <w:pPr>
        <w:ind w:right="-70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348" w:type="dxa"/>
        <w:tblInd w:w="-592" w:type="dxa"/>
        <w:tblLook w:val="04A0" w:firstRow="1" w:lastRow="0" w:firstColumn="1" w:lastColumn="0" w:noHBand="0" w:noVBand="1"/>
      </w:tblPr>
      <w:tblGrid>
        <w:gridCol w:w="696"/>
        <w:gridCol w:w="9652"/>
      </w:tblGrid>
      <w:tr w:rsidR="00C73A8A" w:rsidRPr="00F54637" w:rsidTr="00B761B1">
        <w:tc>
          <w:tcPr>
            <w:tcW w:w="696" w:type="dxa"/>
          </w:tcPr>
          <w:p w:rsidR="00C73A8A" w:rsidRPr="00971332" w:rsidRDefault="00C73A8A" w:rsidP="00C73A8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2" w:type="dxa"/>
            <w:vAlign w:val="center"/>
          </w:tcPr>
          <w:p w:rsidR="00C73A8A" w:rsidRPr="00C73A8A" w:rsidRDefault="00B761B1" w:rsidP="00B761B1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</w:t>
            </w:r>
            <w:r w:rsidR="00C73A8A" w:rsidRPr="00C73A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февраля</w:t>
            </w:r>
            <w:r w:rsidR="00C73A8A" w:rsidRPr="00C73A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="00C73A8A" w:rsidRPr="00C73A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года</w:t>
            </w:r>
          </w:p>
        </w:tc>
      </w:tr>
      <w:tr w:rsidR="00C73A8A" w:rsidRPr="00F54637" w:rsidTr="00B761B1">
        <w:tc>
          <w:tcPr>
            <w:tcW w:w="696" w:type="dxa"/>
          </w:tcPr>
          <w:p w:rsidR="00C73A8A" w:rsidRPr="00C73A8A" w:rsidRDefault="00C73A8A" w:rsidP="00C73A8A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C73A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  <w:vAlign w:val="center"/>
          </w:tcPr>
          <w:p w:rsidR="00B761B1" w:rsidRPr="00C73A8A" w:rsidRDefault="00B761B1" w:rsidP="00B761B1">
            <w:pPr>
              <w:widowControl/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</w:t>
            </w:r>
            <w:r w:rsidRPr="00C7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жилищного и строительного надзора Ханты-Мансийского автономного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7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округа – Югры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Pr="00F54637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63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9652" w:type="dxa"/>
            <w:vAlign w:val="center"/>
          </w:tcPr>
          <w:p w:rsidR="00B761B1" w:rsidRPr="00B761B1" w:rsidRDefault="0001189D" w:rsidP="00B761B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89D">
              <w:rPr>
                <w:rFonts w:ascii="Times New Roman" w:hAnsi="Times New Roman" w:cs="Times New Roman"/>
                <w:sz w:val="24"/>
                <w:szCs w:val="24"/>
              </w:rPr>
              <w:t>зменения в законодательстве по осуществлению регионального государственного строительного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Pr="00F54637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5463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2" w:type="dxa"/>
            <w:vAlign w:val="center"/>
          </w:tcPr>
          <w:p w:rsidR="00B761B1" w:rsidRPr="00B761B1" w:rsidRDefault="0001189D" w:rsidP="0001189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189D">
              <w:rPr>
                <w:rFonts w:ascii="Times New Roman" w:hAnsi="Times New Roman" w:cs="Times New Roman"/>
                <w:sz w:val="24"/>
                <w:szCs w:val="24"/>
              </w:rPr>
              <w:t xml:space="preserve">зменения в законодательстве в области долевого строительства многоквартирных домов и иных объектов недвижимости.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189D">
              <w:rPr>
                <w:rFonts w:ascii="Times New Roman" w:hAnsi="Times New Roman" w:cs="Times New Roman"/>
                <w:sz w:val="24"/>
                <w:szCs w:val="24"/>
              </w:rPr>
              <w:t>ведение новых индикаторов риска, являющихся основанием для проведения контрольных (надзорных) мероприятий в отношении застройщиков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Pr="00F54637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5463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2" w:type="dxa"/>
            <w:vAlign w:val="center"/>
          </w:tcPr>
          <w:p w:rsidR="00B761B1" w:rsidRPr="00B761B1" w:rsidRDefault="0001189D" w:rsidP="00B761B1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>зменения законодательства в области контроля за градостроительной деятельностью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Pr="00F54637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5463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2" w:type="dxa"/>
            <w:vAlign w:val="center"/>
          </w:tcPr>
          <w:p w:rsidR="00B761B1" w:rsidRPr="00B761B1" w:rsidRDefault="0001189D" w:rsidP="0057190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 xml:space="preserve">езультаты внеплановых проверок и оценочных мероприятий органов местного самоуправления муниципальных образований автономного округа при осуществлении </w:t>
            </w:r>
            <w:r w:rsidR="00571906">
              <w:rPr>
                <w:rFonts w:ascii="Times New Roman" w:hAnsi="Times New Roman"/>
                <w:sz w:val="24"/>
                <w:szCs w:val="24"/>
              </w:rPr>
              <w:t>С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>лужбой контроля за градостроительной деятельностью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Pr="00F54637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5463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52" w:type="dxa"/>
            <w:vAlign w:val="center"/>
          </w:tcPr>
          <w:p w:rsidR="00B761B1" w:rsidRPr="00B761B1" w:rsidRDefault="00571906" w:rsidP="0057190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>спользование</w:t>
            </w:r>
            <w:r w:rsidR="0001189D" w:rsidRPr="00011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ГИС</w:t>
            </w:r>
            <w:r w:rsidR="0001189D" w:rsidRPr="00011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ТОР</w:t>
            </w:r>
            <w:r w:rsidR="0001189D" w:rsidRPr="00011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КНД</w:t>
            </w:r>
            <w:r w:rsidR="0001189D" w:rsidRPr="0001189D">
              <w:rPr>
                <w:rFonts w:ascii="Times New Roman" w:hAnsi="Times New Roman"/>
                <w:sz w:val="24"/>
                <w:szCs w:val="24"/>
              </w:rPr>
              <w:t xml:space="preserve"> при осуществлении регионального государственного строительного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652" w:type="dxa"/>
            <w:vAlign w:val="center"/>
          </w:tcPr>
          <w:p w:rsidR="00B761B1" w:rsidRPr="00B761B1" w:rsidRDefault="0001189D" w:rsidP="00B761B1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>диная информационная система жилищного строительства – как инструмент цифрового контроля за деятельностью застройщиков, привлекающих денежные средства граждан - участников долевого строительства</w:t>
            </w:r>
            <w:r w:rsidR="005719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9652" w:type="dxa"/>
            <w:vAlign w:val="center"/>
          </w:tcPr>
          <w:p w:rsidR="00B761B1" w:rsidRPr="00B761B1" w:rsidRDefault="0001189D" w:rsidP="0057190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 xml:space="preserve">недрение на территории </w:t>
            </w:r>
            <w:r w:rsidR="00571906">
              <w:rPr>
                <w:rFonts w:ascii="Times New Roman" w:hAnsi="Times New Roman"/>
                <w:sz w:val="24"/>
                <w:szCs w:val="24"/>
              </w:rPr>
              <w:t>Х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>анты-</w:t>
            </w:r>
            <w:r w:rsidR="00571906">
              <w:rPr>
                <w:rFonts w:ascii="Times New Roman" w:hAnsi="Times New Roman"/>
                <w:sz w:val="24"/>
                <w:szCs w:val="24"/>
              </w:rPr>
              <w:t>М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>ансийского автономного округа информационной системы управления проектами (</w:t>
            </w:r>
            <w:r w:rsidR="00571906">
              <w:rPr>
                <w:rFonts w:ascii="Times New Roman" w:hAnsi="Times New Roman"/>
                <w:sz w:val="24"/>
                <w:szCs w:val="24"/>
              </w:rPr>
              <w:t>ИСУП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>) при осуществлении строительства государственными и муниципальными застройщиками. техническими заказчиками автономного округа</w:t>
            </w:r>
            <w:r w:rsidR="005719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9652" w:type="dxa"/>
            <w:vAlign w:val="center"/>
          </w:tcPr>
          <w:p w:rsidR="00B761B1" w:rsidRPr="00B761B1" w:rsidRDefault="0001189D" w:rsidP="00B761B1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>роведение инструментального обследования лабораторией неразрушающего контроля при осуществлении проверок объектов капитального строительства региональным государственным строительным надзором</w:t>
            </w:r>
            <w:r w:rsidR="005719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9652" w:type="dxa"/>
            <w:vAlign w:val="center"/>
          </w:tcPr>
          <w:p w:rsidR="00B761B1" w:rsidRPr="00B761B1" w:rsidRDefault="0001189D" w:rsidP="0057190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 xml:space="preserve">пыт проведения комплексного обследования объектов специалистами </w:t>
            </w:r>
            <w:r w:rsidR="00571906">
              <w:rPr>
                <w:rFonts w:ascii="Times New Roman" w:hAnsi="Times New Roman"/>
                <w:sz w:val="24"/>
                <w:szCs w:val="24"/>
              </w:rPr>
              <w:t>Ю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>горского института развития строительного комплекса</w:t>
            </w:r>
            <w:r w:rsidR="005719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189D" w:rsidRPr="00F54637" w:rsidTr="00B761B1">
        <w:tc>
          <w:tcPr>
            <w:tcW w:w="696" w:type="dxa"/>
          </w:tcPr>
          <w:p w:rsidR="0001189D" w:rsidRDefault="0001189D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652" w:type="dxa"/>
            <w:vAlign w:val="center"/>
          </w:tcPr>
          <w:p w:rsidR="0001189D" w:rsidRPr="00B761B1" w:rsidRDefault="0001189D" w:rsidP="00B761B1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>пыт и особенности применения средств измерений при осуществлении строительного контроля объектов дорожного строительства</w:t>
            </w:r>
            <w:r w:rsidR="005719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189D" w:rsidRPr="00F54637" w:rsidTr="00B761B1">
        <w:tc>
          <w:tcPr>
            <w:tcW w:w="696" w:type="dxa"/>
          </w:tcPr>
          <w:p w:rsidR="0001189D" w:rsidRDefault="0001189D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9652" w:type="dxa"/>
            <w:vAlign w:val="center"/>
          </w:tcPr>
          <w:p w:rsidR="0001189D" w:rsidRPr="00B761B1" w:rsidRDefault="0001189D" w:rsidP="0057190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1189D">
              <w:rPr>
                <w:rFonts w:ascii="Times New Roman" w:hAnsi="Times New Roman"/>
                <w:sz w:val="24"/>
                <w:szCs w:val="24"/>
              </w:rPr>
              <w:t>пыт и особенности применения средств измерений при осуществлении строительного контроля объектов гражданского строительства</w:t>
            </w:r>
            <w:r w:rsidR="005719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071F" w:rsidRPr="00F54637" w:rsidTr="00B761B1">
        <w:tc>
          <w:tcPr>
            <w:tcW w:w="696" w:type="dxa"/>
          </w:tcPr>
          <w:p w:rsidR="0070071F" w:rsidRDefault="0070071F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9652" w:type="dxa"/>
            <w:vAlign w:val="center"/>
          </w:tcPr>
          <w:p w:rsidR="0070071F" w:rsidRDefault="0070071F" w:rsidP="00571906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0071F">
              <w:rPr>
                <w:rFonts w:ascii="Times New Roman" w:hAnsi="Times New Roman"/>
                <w:sz w:val="24"/>
                <w:szCs w:val="24"/>
              </w:rPr>
              <w:t>ематические круглые столы по видам контроля и надзора</w:t>
            </w:r>
            <w:r>
              <w:rPr>
                <w:rFonts w:ascii="Times New Roman" w:hAnsi="Times New Roman"/>
                <w:sz w:val="24"/>
                <w:szCs w:val="24"/>
              </w:rPr>
              <w:t>. Обсуждение докладов.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2" w:type="dxa"/>
            <w:vAlign w:val="center"/>
          </w:tcPr>
          <w:p w:rsidR="00B761B1" w:rsidRDefault="00B761B1" w:rsidP="00B761B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1B1" w:rsidRPr="00F54637" w:rsidTr="00B761B1">
        <w:tc>
          <w:tcPr>
            <w:tcW w:w="696" w:type="dxa"/>
          </w:tcPr>
          <w:p w:rsidR="00B761B1" w:rsidRPr="00971332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2" w:type="dxa"/>
            <w:vAlign w:val="center"/>
          </w:tcPr>
          <w:p w:rsidR="00B761B1" w:rsidRPr="00C73A8A" w:rsidRDefault="00B761B1" w:rsidP="00B761B1">
            <w:pPr>
              <w:widowControl/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  <w:r w:rsidRPr="00C73A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февраля</w:t>
            </w:r>
            <w:r w:rsidRPr="00C73A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C73A8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года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Pr="00C73A8A" w:rsidRDefault="00B761B1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07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73A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652" w:type="dxa"/>
            <w:vAlign w:val="center"/>
          </w:tcPr>
          <w:p w:rsidR="00B761B1" w:rsidRPr="00C73A8A" w:rsidRDefault="00B761B1" w:rsidP="00B761B1">
            <w:pPr>
              <w:widowControl/>
              <w:spacing w:after="2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Автономное учреждение Ханты-Мансийского автономного округа – Югры «Управление государственной экспертизы проектной документации и ценообразования в строительстве»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25629" w:rsidRPr="00F54637" w:rsidTr="00B761B1">
        <w:tc>
          <w:tcPr>
            <w:tcW w:w="696" w:type="dxa"/>
          </w:tcPr>
          <w:p w:rsidR="00925629" w:rsidRDefault="00925629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652" w:type="dxa"/>
            <w:vAlign w:val="center"/>
          </w:tcPr>
          <w:p w:rsidR="00925629" w:rsidRPr="00B761B1" w:rsidRDefault="00925629" w:rsidP="008C5619">
            <w:pPr>
              <w:spacing w:after="20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2024 года и оптимизаци</w:t>
            </w:r>
            <w:r w:rsidR="0031176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1761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процесса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ведения государственной экспертизы </w:t>
            </w:r>
            <w:r w:rsidR="0031176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</w:t>
            </w:r>
            <w:r w:rsidR="0031176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C56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Pr="00F54637" w:rsidRDefault="00925629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652" w:type="dxa"/>
            <w:vAlign w:val="center"/>
          </w:tcPr>
          <w:p w:rsidR="00B761B1" w:rsidRPr="006A669C" w:rsidRDefault="00B761B1" w:rsidP="0092562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1B1">
              <w:rPr>
                <w:rFonts w:ascii="Times New Roman" w:hAnsi="Times New Roman" w:cs="Times New Roman"/>
                <w:bCs/>
                <w:sz w:val="24"/>
                <w:szCs w:val="24"/>
              </w:rPr>
              <w:t>Обзор характерных замечаний по разделу «Мероприятия по обеспечению пожарной безопасности», возникающих в ходе экспертизы проектной документации</w:t>
            </w:r>
            <w:r w:rsidR="008C561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Pr="00F54637" w:rsidRDefault="00925629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652" w:type="dxa"/>
            <w:vAlign w:val="center"/>
          </w:tcPr>
          <w:p w:rsidR="00B761B1" w:rsidRPr="006A669C" w:rsidRDefault="00925629" w:rsidP="00B761B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проведения э</w:t>
            </w:r>
            <w:r w:rsidRPr="00183856">
              <w:rPr>
                <w:rFonts w:ascii="Times New Roman" w:hAnsi="Times New Roman" w:cs="Times New Roman"/>
                <w:sz w:val="24"/>
                <w:szCs w:val="24"/>
              </w:rPr>
              <w:t>кспертиз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3856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 и результатов инженерных изысканий, подготовленных с использованием технологий информационного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замечания</w:t>
            </w:r>
            <w:r w:rsidR="008C5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Pr="00F54637" w:rsidRDefault="00925629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652" w:type="dxa"/>
            <w:vAlign w:val="center"/>
          </w:tcPr>
          <w:p w:rsidR="00B761B1" w:rsidRPr="00F54637" w:rsidRDefault="008C5619" w:rsidP="008C5619">
            <w:pPr>
              <w:pStyle w:val="af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925629" w:rsidRPr="00360C4D">
              <w:rPr>
                <w:rFonts w:ascii="Times New Roman" w:hAnsi="Times New Roman"/>
                <w:bCs/>
                <w:sz w:val="24"/>
                <w:szCs w:val="24"/>
              </w:rPr>
              <w:t>ачеств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25629" w:rsidRPr="00360C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5629">
              <w:rPr>
                <w:rFonts w:ascii="Times New Roman" w:hAnsi="Times New Roman"/>
                <w:bCs/>
                <w:sz w:val="24"/>
                <w:szCs w:val="24"/>
              </w:rPr>
              <w:t>сметной документации,</w:t>
            </w:r>
            <w:r w:rsidR="00925629" w:rsidRPr="00360C4D">
              <w:rPr>
                <w:rFonts w:ascii="Times New Roman" w:hAnsi="Times New Roman"/>
                <w:bCs/>
                <w:sz w:val="24"/>
                <w:szCs w:val="24"/>
              </w:rPr>
              <w:t xml:space="preserve"> пред</w:t>
            </w:r>
            <w:r w:rsidR="0092562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25629" w:rsidRPr="00360C4D">
              <w:rPr>
                <w:rFonts w:ascii="Times New Roman" w:hAnsi="Times New Roman"/>
                <w:bCs/>
                <w:sz w:val="24"/>
                <w:szCs w:val="24"/>
              </w:rPr>
              <w:t>ставляем</w:t>
            </w:r>
            <w:r w:rsidR="00925629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925629" w:rsidRPr="00360C4D">
              <w:rPr>
                <w:rFonts w:ascii="Times New Roman" w:hAnsi="Times New Roman"/>
                <w:bCs/>
                <w:sz w:val="24"/>
                <w:szCs w:val="24"/>
              </w:rPr>
              <w:t xml:space="preserve"> на государственную экспертизу</w:t>
            </w:r>
            <w:r w:rsidR="009256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 в ЕЦПЭ на стадии проведения проверки</w:t>
            </w:r>
            <w:r w:rsidR="0092562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761B1" w:rsidRPr="00F54637" w:rsidTr="00B761B1">
        <w:tc>
          <w:tcPr>
            <w:tcW w:w="696" w:type="dxa"/>
          </w:tcPr>
          <w:p w:rsidR="00B761B1" w:rsidRPr="00F54637" w:rsidRDefault="00925629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652" w:type="dxa"/>
            <w:vAlign w:val="center"/>
          </w:tcPr>
          <w:p w:rsidR="00B761B1" w:rsidRPr="00F54637" w:rsidRDefault="008C5619" w:rsidP="00B761B1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Автоматизированные инструменты для </w:t>
            </w:r>
            <w:r w:rsidRPr="008C5619">
              <w:rPr>
                <w:rFonts w:ascii="Times New Roman" w:hAnsi="Times New Roman"/>
                <w:sz w:val="24"/>
                <w:szCs w:val="24"/>
              </w:rPr>
              <w:t>предварительной оценки готовности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сметной документации</w:t>
            </w:r>
            <w:r w:rsidRPr="008C5619">
              <w:rPr>
                <w:rFonts w:ascii="Times New Roman" w:hAnsi="Times New Roman"/>
                <w:sz w:val="24"/>
                <w:szCs w:val="24"/>
              </w:rPr>
              <w:t xml:space="preserve"> к экспертизе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5619" w:rsidRPr="00F54637" w:rsidTr="00B761B1">
        <w:tc>
          <w:tcPr>
            <w:tcW w:w="696" w:type="dxa"/>
          </w:tcPr>
          <w:p w:rsidR="008C5619" w:rsidRDefault="008C5619" w:rsidP="00B761B1">
            <w:pPr>
              <w:pStyle w:val="af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652" w:type="dxa"/>
            <w:vAlign w:val="center"/>
          </w:tcPr>
          <w:p w:rsidR="008C5619" w:rsidRDefault="008C5619" w:rsidP="00B761B1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 и круглые столы по тематикам:</w:t>
            </w:r>
          </w:p>
          <w:p w:rsidR="008C5619" w:rsidRDefault="008C5619" w:rsidP="00B761B1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353D9">
              <w:rPr>
                <w:rFonts w:ascii="Times New Roman" w:hAnsi="Times New Roman"/>
                <w:sz w:val="24"/>
                <w:szCs w:val="24"/>
              </w:rPr>
              <w:t>направление документов и стадия проверки комплектности;</w:t>
            </w:r>
          </w:p>
          <w:p w:rsidR="008C5619" w:rsidRDefault="008C5619" w:rsidP="00B761B1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353D9">
              <w:rPr>
                <w:rFonts w:ascii="Times New Roman" w:hAnsi="Times New Roman"/>
                <w:sz w:val="24"/>
                <w:szCs w:val="24"/>
              </w:rPr>
              <w:t>экспертиза результатов инженерных изысканий;</w:t>
            </w:r>
          </w:p>
          <w:p w:rsidR="008C5619" w:rsidRDefault="008C5619" w:rsidP="00B761B1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353D9">
              <w:rPr>
                <w:rFonts w:ascii="Times New Roman" w:hAnsi="Times New Roman"/>
                <w:sz w:val="24"/>
                <w:szCs w:val="24"/>
              </w:rPr>
              <w:t>экспертиза проектной документации</w:t>
            </w:r>
            <w:r w:rsidR="003971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5619" w:rsidRDefault="008C5619" w:rsidP="00B761B1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353D9">
              <w:rPr>
                <w:rFonts w:ascii="Times New Roman" w:hAnsi="Times New Roman"/>
                <w:sz w:val="24"/>
                <w:szCs w:val="24"/>
              </w:rPr>
              <w:t>экспертиза сметной документации</w:t>
            </w:r>
            <w:r w:rsidR="003971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5619" w:rsidRPr="00F54637" w:rsidRDefault="008C5619" w:rsidP="007353D9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7353D9">
              <w:rPr>
                <w:rFonts w:ascii="Times New Roman" w:hAnsi="Times New Roman"/>
                <w:sz w:val="24"/>
                <w:szCs w:val="24"/>
              </w:rPr>
              <w:t>стадия подготовки итогового комплекта документов для выдачи заключения государственной экспертизы.</w:t>
            </w:r>
          </w:p>
        </w:tc>
      </w:tr>
    </w:tbl>
    <w:p w:rsidR="00F56DA4" w:rsidRPr="007353D9" w:rsidRDefault="00F56DA4" w:rsidP="007353D9">
      <w:pPr>
        <w:ind w:right="-70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6DA4" w:rsidRPr="007353D9" w:rsidSect="00D8486A">
      <w:headerReference w:type="even" r:id="rId8"/>
      <w:headerReference w:type="default" r:id="rId9"/>
      <w:footerReference w:type="even" r:id="rId10"/>
      <w:headerReference w:type="first" r:id="rId11"/>
      <w:pgSz w:w="11909" w:h="16834" w:code="9"/>
      <w:pgMar w:top="1418" w:right="1276" w:bottom="1134" w:left="1559" w:header="720" w:footer="72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22" w:rsidRDefault="00C44F22">
      <w:r>
        <w:separator/>
      </w:r>
    </w:p>
  </w:endnote>
  <w:endnote w:type="continuationSeparator" w:id="0">
    <w:p w:rsidR="00C44F22" w:rsidRDefault="00C4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F5" w:rsidRDefault="00B04EF5" w:rsidP="00950CF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4EF5" w:rsidRDefault="00B04EF5" w:rsidP="000D4F3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22" w:rsidRDefault="00C44F22">
      <w:r>
        <w:separator/>
      </w:r>
    </w:p>
  </w:footnote>
  <w:footnote w:type="continuationSeparator" w:id="0">
    <w:p w:rsidR="00C44F22" w:rsidRDefault="00C4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F5" w:rsidRDefault="00B04EF5" w:rsidP="0009264C">
    <w:pPr>
      <w:pStyle w:val="af1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4EF5" w:rsidRDefault="00B04EF5" w:rsidP="006313F5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EF5" w:rsidRPr="005802E7" w:rsidRDefault="00B04EF5" w:rsidP="00635E4F">
    <w:pPr>
      <w:pStyle w:val="af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99" w:rsidRPr="00CE35D7" w:rsidRDefault="00C52F99" w:rsidP="00CE35D7">
    <w:pPr>
      <w:pStyle w:val="af1"/>
    </w:pPr>
    <w:r w:rsidRPr="00CE35D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764444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F"/>
    <w:multiLevelType w:val="singleLevel"/>
    <w:tmpl w:val="E4564AD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94C4B7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12976076"/>
    <w:multiLevelType w:val="hybridMultilevel"/>
    <w:tmpl w:val="BB5E7BE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CF25ED"/>
    <w:multiLevelType w:val="hybridMultilevel"/>
    <w:tmpl w:val="47087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A47E2"/>
    <w:multiLevelType w:val="hybridMultilevel"/>
    <w:tmpl w:val="BBDC72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7A00777"/>
    <w:multiLevelType w:val="hybridMultilevel"/>
    <w:tmpl w:val="92600B94"/>
    <w:lvl w:ilvl="0" w:tplc="2138B1E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83565D1"/>
    <w:multiLevelType w:val="hybridMultilevel"/>
    <w:tmpl w:val="EFF4E71E"/>
    <w:lvl w:ilvl="0" w:tplc="E982CF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C07C5"/>
    <w:multiLevelType w:val="hybridMultilevel"/>
    <w:tmpl w:val="85CA17C0"/>
    <w:lvl w:ilvl="0" w:tplc="8DF682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7F6"/>
    <w:multiLevelType w:val="multilevel"/>
    <w:tmpl w:val="364C4F24"/>
    <w:lvl w:ilvl="0">
      <w:start w:val="1"/>
      <w:numFmt w:val="decimal"/>
      <w:pStyle w:val="a"/>
      <w:lvlText w:val="%1"/>
      <w:lvlJc w:val="left"/>
      <w:pPr>
        <w:tabs>
          <w:tab w:val="num" w:pos="1049"/>
        </w:tabs>
        <w:ind w:left="0" w:firstLine="709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0" w:firstLine="85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0" w:firstLine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3204" w:hanging="14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83"/>
        </w:tabs>
        <w:ind w:left="3317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53"/>
        </w:tabs>
        <w:ind w:left="3543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3"/>
        </w:tabs>
        <w:ind w:left="3997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50"/>
        </w:tabs>
        <w:ind w:left="4337" w:hanging="16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20"/>
        </w:tabs>
        <w:ind w:left="4677" w:hanging="1814"/>
      </w:pPr>
      <w:rPr>
        <w:rFonts w:hint="default"/>
      </w:rPr>
    </w:lvl>
  </w:abstractNum>
  <w:abstractNum w:abstractNumId="15" w15:restartNumberingAfterBreak="0">
    <w:nsid w:val="3199089F"/>
    <w:multiLevelType w:val="hybridMultilevel"/>
    <w:tmpl w:val="F850A7EE"/>
    <w:lvl w:ilvl="0" w:tplc="04190001">
      <w:start w:val="1"/>
      <w:numFmt w:val="bullet"/>
      <w:pStyle w:val="a0"/>
      <w:lvlText w:val=""/>
      <w:lvlJc w:val="left"/>
      <w:pPr>
        <w:tabs>
          <w:tab w:val="num" w:pos="73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E71D1"/>
    <w:multiLevelType w:val="hybridMultilevel"/>
    <w:tmpl w:val="F1586CF0"/>
    <w:lvl w:ilvl="0" w:tplc="4552EC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A0346B9"/>
    <w:multiLevelType w:val="hybridMultilevel"/>
    <w:tmpl w:val="36BE98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566F5"/>
    <w:multiLevelType w:val="hybridMultilevel"/>
    <w:tmpl w:val="793A2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43638"/>
    <w:multiLevelType w:val="hybridMultilevel"/>
    <w:tmpl w:val="358A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F4EF3"/>
    <w:multiLevelType w:val="hybridMultilevel"/>
    <w:tmpl w:val="9D4E6388"/>
    <w:lvl w:ilvl="0" w:tplc="BD2CF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262C7E">
      <w:start w:val="1"/>
      <w:numFmt w:val="decimal"/>
      <w:pStyle w:val="22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E1A1DB8">
      <w:numFmt w:val="none"/>
      <w:pStyle w:val="3"/>
      <w:lvlText w:val=""/>
      <w:lvlJc w:val="left"/>
      <w:pPr>
        <w:tabs>
          <w:tab w:val="num" w:pos="360"/>
        </w:tabs>
      </w:pPr>
    </w:lvl>
    <w:lvl w:ilvl="3" w:tplc="A6F20146">
      <w:numFmt w:val="none"/>
      <w:lvlText w:val=""/>
      <w:lvlJc w:val="left"/>
      <w:pPr>
        <w:tabs>
          <w:tab w:val="num" w:pos="360"/>
        </w:tabs>
      </w:pPr>
    </w:lvl>
    <w:lvl w:ilvl="4" w:tplc="40267278">
      <w:numFmt w:val="none"/>
      <w:lvlText w:val=""/>
      <w:lvlJc w:val="left"/>
      <w:pPr>
        <w:tabs>
          <w:tab w:val="num" w:pos="360"/>
        </w:tabs>
      </w:pPr>
    </w:lvl>
    <w:lvl w:ilvl="5" w:tplc="DE5C0618">
      <w:numFmt w:val="none"/>
      <w:lvlText w:val=""/>
      <w:lvlJc w:val="left"/>
      <w:pPr>
        <w:tabs>
          <w:tab w:val="num" w:pos="360"/>
        </w:tabs>
      </w:pPr>
    </w:lvl>
    <w:lvl w:ilvl="6" w:tplc="20187B92">
      <w:numFmt w:val="none"/>
      <w:lvlText w:val=""/>
      <w:lvlJc w:val="left"/>
      <w:pPr>
        <w:tabs>
          <w:tab w:val="num" w:pos="360"/>
        </w:tabs>
      </w:pPr>
    </w:lvl>
    <w:lvl w:ilvl="7" w:tplc="0F92A51A">
      <w:numFmt w:val="none"/>
      <w:lvlText w:val=""/>
      <w:lvlJc w:val="left"/>
      <w:pPr>
        <w:tabs>
          <w:tab w:val="num" w:pos="360"/>
        </w:tabs>
      </w:pPr>
    </w:lvl>
    <w:lvl w:ilvl="8" w:tplc="6C8A704A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F5A03F8"/>
    <w:multiLevelType w:val="hybridMultilevel"/>
    <w:tmpl w:val="91944116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1"/>
      <w:numFmt w:val="bullet"/>
      <w:pStyle w:val="a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2124DBA"/>
    <w:multiLevelType w:val="multilevel"/>
    <w:tmpl w:val="48E025B2"/>
    <w:styleLink w:val="1"/>
    <w:lvl w:ilvl="0">
      <w:start w:val="1"/>
      <w:numFmt w:val="decimal"/>
      <w:suff w:val="space"/>
      <w:lvlText w:val="%1."/>
      <w:lvlJc w:val="left"/>
      <w:pPr>
        <w:ind w:left="34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29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3" w15:restartNumberingAfterBreak="0">
    <w:nsid w:val="72533714"/>
    <w:multiLevelType w:val="multilevel"/>
    <w:tmpl w:val="D90E7780"/>
    <w:styleLink w:val="a2"/>
    <w:lvl w:ilvl="0">
      <w:start w:val="1"/>
      <w:numFmt w:val="decimal"/>
      <w:pStyle w:val="a3"/>
      <w:suff w:val="space"/>
      <w:lvlText w:val="%1"/>
      <w:lvlJc w:val="left"/>
      <w:pPr>
        <w:ind w:left="0" w:firstLine="72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hint="default"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ascii="Times New Roman" w:hAnsi="Times New Roman" w:hint="default"/>
        <w:sz w:val="24"/>
      </w:rPr>
    </w:lvl>
    <w:lvl w:ilvl="6">
      <w:start w:val="1"/>
      <w:numFmt w:val="decimal"/>
      <w:suff w:val="space"/>
      <w:lvlText w:val="%1.%2.%3.%4.%5.%6.%7"/>
      <w:lvlJc w:val="left"/>
      <w:pPr>
        <w:ind w:left="0" w:firstLine="720"/>
      </w:pPr>
      <w:rPr>
        <w:rFonts w:ascii="Times New Roman" w:hAnsi="Times New Roman" w:hint="default"/>
        <w:sz w:val="24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720"/>
      </w:pPr>
      <w:rPr>
        <w:rFonts w:ascii="Times New Roman" w:hAnsi="Times New Roman" w:hint="default"/>
        <w:sz w:val="24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20"/>
      </w:pPr>
      <w:rPr>
        <w:rFonts w:ascii="Times New Roman" w:hAnsi="Times New Roman" w:hint="default"/>
        <w:sz w:val="24"/>
        <w:szCs w:val="24"/>
      </w:rPr>
    </w:lvl>
  </w:abstractNum>
  <w:abstractNum w:abstractNumId="24" w15:restartNumberingAfterBreak="0">
    <w:nsid w:val="789B182D"/>
    <w:multiLevelType w:val="hybridMultilevel"/>
    <w:tmpl w:val="15E0737A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E752801"/>
    <w:multiLevelType w:val="multilevel"/>
    <w:tmpl w:val="70F03788"/>
    <w:lvl w:ilvl="0">
      <w:start w:val="1"/>
      <w:numFmt w:val="bullet"/>
      <w:pStyle w:val="a4"/>
      <w:lvlText w:val=""/>
      <w:lvlJc w:val="left"/>
      <w:pPr>
        <w:tabs>
          <w:tab w:val="num" w:pos="1049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0"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left="0"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26" w15:restartNumberingAfterBreak="0">
    <w:nsid w:val="7F0A079F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23"/>
  </w:num>
  <w:num w:numId="2">
    <w:abstractNumId w:val="0"/>
  </w:num>
  <w:num w:numId="3">
    <w:abstractNumId w:val="14"/>
  </w:num>
  <w:num w:numId="4">
    <w:abstractNumId w:val="25"/>
  </w:num>
  <w:num w:numId="5">
    <w:abstractNumId w:val="22"/>
  </w:num>
  <w:num w:numId="6">
    <w:abstractNumId w:val="21"/>
  </w:num>
  <w:num w:numId="7">
    <w:abstractNumId w:val="15"/>
  </w:num>
  <w:num w:numId="8">
    <w:abstractNumId w:val="1"/>
  </w:num>
  <w:num w:numId="9">
    <w:abstractNumId w:val="20"/>
  </w:num>
  <w:num w:numId="10">
    <w:abstractNumId w:val="2"/>
  </w:num>
  <w:num w:numId="11">
    <w:abstractNumId w:val="3"/>
  </w:num>
  <w:num w:numId="12">
    <w:abstractNumId w:val="5"/>
  </w:num>
  <w:num w:numId="13">
    <w:abstractNumId w:val="26"/>
  </w:num>
  <w:num w:numId="14">
    <w:abstractNumId w:val="16"/>
  </w:num>
  <w:num w:numId="15">
    <w:abstractNumId w:val="18"/>
  </w:num>
  <w:num w:numId="16">
    <w:abstractNumId w:val="11"/>
  </w:num>
  <w:num w:numId="17">
    <w:abstractNumId w:val="17"/>
  </w:num>
  <w:num w:numId="18">
    <w:abstractNumId w:val="9"/>
  </w:num>
  <w:num w:numId="19">
    <w:abstractNumId w:val="10"/>
  </w:num>
  <w:num w:numId="20">
    <w:abstractNumId w:val="19"/>
  </w:num>
  <w:num w:numId="21">
    <w:abstractNumId w:val="13"/>
  </w:num>
  <w:num w:numId="22">
    <w:abstractNumId w:val="12"/>
  </w:num>
  <w:num w:numId="23">
    <w:abstractNumId w:val="8"/>
  </w:num>
  <w:num w:numId="2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A8"/>
    <w:rsid w:val="00001B93"/>
    <w:rsid w:val="000027C8"/>
    <w:rsid w:val="00002A25"/>
    <w:rsid w:val="00002C87"/>
    <w:rsid w:val="00002EC4"/>
    <w:rsid w:val="00003046"/>
    <w:rsid w:val="00003485"/>
    <w:rsid w:val="00003682"/>
    <w:rsid w:val="00003D25"/>
    <w:rsid w:val="00004390"/>
    <w:rsid w:val="00004643"/>
    <w:rsid w:val="00004AD8"/>
    <w:rsid w:val="00006840"/>
    <w:rsid w:val="00006A39"/>
    <w:rsid w:val="00007544"/>
    <w:rsid w:val="00007B23"/>
    <w:rsid w:val="0001052D"/>
    <w:rsid w:val="00010843"/>
    <w:rsid w:val="00010BCA"/>
    <w:rsid w:val="0001103C"/>
    <w:rsid w:val="0001189D"/>
    <w:rsid w:val="00011D69"/>
    <w:rsid w:val="00011F2B"/>
    <w:rsid w:val="000129BA"/>
    <w:rsid w:val="00013235"/>
    <w:rsid w:val="0001331B"/>
    <w:rsid w:val="00013ADF"/>
    <w:rsid w:val="00013F69"/>
    <w:rsid w:val="000148A9"/>
    <w:rsid w:val="00014AF9"/>
    <w:rsid w:val="000156D3"/>
    <w:rsid w:val="00015AFE"/>
    <w:rsid w:val="00015B4B"/>
    <w:rsid w:val="00016254"/>
    <w:rsid w:val="00020176"/>
    <w:rsid w:val="0002098C"/>
    <w:rsid w:val="00020F8C"/>
    <w:rsid w:val="000221B5"/>
    <w:rsid w:val="0002288E"/>
    <w:rsid w:val="00023289"/>
    <w:rsid w:val="00023325"/>
    <w:rsid w:val="00023A9D"/>
    <w:rsid w:val="000241C6"/>
    <w:rsid w:val="0002487F"/>
    <w:rsid w:val="000249AD"/>
    <w:rsid w:val="000253B1"/>
    <w:rsid w:val="00025A56"/>
    <w:rsid w:val="00026ABC"/>
    <w:rsid w:val="00026B72"/>
    <w:rsid w:val="00026BF7"/>
    <w:rsid w:val="00027C25"/>
    <w:rsid w:val="00031174"/>
    <w:rsid w:val="0003117C"/>
    <w:rsid w:val="00031408"/>
    <w:rsid w:val="0003188E"/>
    <w:rsid w:val="00032BB0"/>
    <w:rsid w:val="00032F0A"/>
    <w:rsid w:val="00033D12"/>
    <w:rsid w:val="00034DFA"/>
    <w:rsid w:val="000356F2"/>
    <w:rsid w:val="00036356"/>
    <w:rsid w:val="00036FF3"/>
    <w:rsid w:val="000370A5"/>
    <w:rsid w:val="00037F15"/>
    <w:rsid w:val="00040F70"/>
    <w:rsid w:val="0004148F"/>
    <w:rsid w:val="000418C1"/>
    <w:rsid w:val="00041B03"/>
    <w:rsid w:val="000420D0"/>
    <w:rsid w:val="0004220E"/>
    <w:rsid w:val="00043B48"/>
    <w:rsid w:val="00043FEB"/>
    <w:rsid w:val="000442C1"/>
    <w:rsid w:val="000461A6"/>
    <w:rsid w:val="000470FF"/>
    <w:rsid w:val="0004737B"/>
    <w:rsid w:val="0004748A"/>
    <w:rsid w:val="0004769E"/>
    <w:rsid w:val="00047B08"/>
    <w:rsid w:val="00047C2B"/>
    <w:rsid w:val="0005010D"/>
    <w:rsid w:val="00050F5F"/>
    <w:rsid w:val="00052220"/>
    <w:rsid w:val="000525E5"/>
    <w:rsid w:val="00052F24"/>
    <w:rsid w:val="000535A9"/>
    <w:rsid w:val="00053A7E"/>
    <w:rsid w:val="00053EDF"/>
    <w:rsid w:val="00055D9F"/>
    <w:rsid w:val="00056B48"/>
    <w:rsid w:val="00056E4E"/>
    <w:rsid w:val="00056EF9"/>
    <w:rsid w:val="000604F2"/>
    <w:rsid w:val="00060AAD"/>
    <w:rsid w:val="00060AB7"/>
    <w:rsid w:val="00060DA1"/>
    <w:rsid w:val="0006170A"/>
    <w:rsid w:val="000617DD"/>
    <w:rsid w:val="00062761"/>
    <w:rsid w:val="000629C1"/>
    <w:rsid w:val="00062F75"/>
    <w:rsid w:val="000630DD"/>
    <w:rsid w:val="00063B8A"/>
    <w:rsid w:val="00064D2C"/>
    <w:rsid w:val="00065762"/>
    <w:rsid w:val="000659A1"/>
    <w:rsid w:val="000661F0"/>
    <w:rsid w:val="00066526"/>
    <w:rsid w:val="000665FA"/>
    <w:rsid w:val="00066CA4"/>
    <w:rsid w:val="0006717F"/>
    <w:rsid w:val="000677CE"/>
    <w:rsid w:val="00067AD1"/>
    <w:rsid w:val="00070F64"/>
    <w:rsid w:val="00072205"/>
    <w:rsid w:val="00072C1F"/>
    <w:rsid w:val="00072D9A"/>
    <w:rsid w:val="00072DF1"/>
    <w:rsid w:val="00072E38"/>
    <w:rsid w:val="00072FDD"/>
    <w:rsid w:val="00073206"/>
    <w:rsid w:val="0007346C"/>
    <w:rsid w:val="0007362B"/>
    <w:rsid w:val="00073BE1"/>
    <w:rsid w:val="00073C0C"/>
    <w:rsid w:val="0007453F"/>
    <w:rsid w:val="000746EC"/>
    <w:rsid w:val="000747B7"/>
    <w:rsid w:val="00074A38"/>
    <w:rsid w:val="0007505C"/>
    <w:rsid w:val="000750E9"/>
    <w:rsid w:val="00075157"/>
    <w:rsid w:val="00075AD2"/>
    <w:rsid w:val="000763A9"/>
    <w:rsid w:val="000774BD"/>
    <w:rsid w:val="00077652"/>
    <w:rsid w:val="000777E8"/>
    <w:rsid w:val="000778EC"/>
    <w:rsid w:val="0007799C"/>
    <w:rsid w:val="00077D79"/>
    <w:rsid w:val="00077D93"/>
    <w:rsid w:val="000803D6"/>
    <w:rsid w:val="0008093B"/>
    <w:rsid w:val="0008119B"/>
    <w:rsid w:val="000822AD"/>
    <w:rsid w:val="00082480"/>
    <w:rsid w:val="000827D7"/>
    <w:rsid w:val="00082A64"/>
    <w:rsid w:val="00082C5A"/>
    <w:rsid w:val="00083125"/>
    <w:rsid w:val="00083FA1"/>
    <w:rsid w:val="000847AA"/>
    <w:rsid w:val="00084918"/>
    <w:rsid w:val="00085560"/>
    <w:rsid w:val="000855F5"/>
    <w:rsid w:val="00085A03"/>
    <w:rsid w:val="00085C45"/>
    <w:rsid w:val="00087631"/>
    <w:rsid w:val="00087E2B"/>
    <w:rsid w:val="00090432"/>
    <w:rsid w:val="00090DE0"/>
    <w:rsid w:val="00091400"/>
    <w:rsid w:val="00091EE3"/>
    <w:rsid w:val="0009264C"/>
    <w:rsid w:val="0009400C"/>
    <w:rsid w:val="00094B38"/>
    <w:rsid w:val="00096C85"/>
    <w:rsid w:val="00097225"/>
    <w:rsid w:val="00097A1D"/>
    <w:rsid w:val="00097C8D"/>
    <w:rsid w:val="00097E3C"/>
    <w:rsid w:val="000A01DE"/>
    <w:rsid w:val="000A03FB"/>
    <w:rsid w:val="000A0516"/>
    <w:rsid w:val="000A05D1"/>
    <w:rsid w:val="000A0878"/>
    <w:rsid w:val="000A2152"/>
    <w:rsid w:val="000A2312"/>
    <w:rsid w:val="000A3E7D"/>
    <w:rsid w:val="000A5EB9"/>
    <w:rsid w:val="000A6E17"/>
    <w:rsid w:val="000B02A2"/>
    <w:rsid w:val="000B03C8"/>
    <w:rsid w:val="000B20FC"/>
    <w:rsid w:val="000B2AE5"/>
    <w:rsid w:val="000B2DA9"/>
    <w:rsid w:val="000B2EF1"/>
    <w:rsid w:val="000B33DF"/>
    <w:rsid w:val="000B416E"/>
    <w:rsid w:val="000B4B86"/>
    <w:rsid w:val="000B50C9"/>
    <w:rsid w:val="000B6CA3"/>
    <w:rsid w:val="000B799A"/>
    <w:rsid w:val="000C01AD"/>
    <w:rsid w:val="000C02B5"/>
    <w:rsid w:val="000C0EBB"/>
    <w:rsid w:val="000C0F4C"/>
    <w:rsid w:val="000C1405"/>
    <w:rsid w:val="000C192B"/>
    <w:rsid w:val="000C1F89"/>
    <w:rsid w:val="000C2613"/>
    <w:rsid w:val="000C2B1A"/>
    <w:rsid w:val="000C3A4B"/>
    <w:rsid w:val="000C4C85"/>
    <w:rsid w:val="000C5BBE"/>
    <w:rsid w:val="000C6378"/>
    <w:rsid w:val="000C6595"/>
    <w:rsid w:val="000C6F2A"/>
    <w:rsid w:val="000C6F9A"/>
    <w:rsid w:val="000C7708"/>
    <w:rsid w:val="000C7776"/>
    <w:rsid w:val="000D004C"/>
    <w:rsid w:val="000D0888"/>
    <w:rsid w:val="000D0978"/>
    <w:rsid w:val="000D0E5D"/>
    <w:rsid w:val="000D1887"/>
    <w:rsid w:val="000D1E28"/>
    <w:rsid w:val="000D2B04"/>
    <w:rsid w:val="000D3237"/>
    <w:rsid w:val="000D4124"/>
    <w:rsid w:val="000D4F33"/>
    <w:rsid w:val="000D501A"/>
    <w:rsid w:val="000D5566"/>
    <w:rsid w:val="000D55C9"/>
    <w:rsid w:val="000D5FBF"/>
    <w:rsid w:val="000D66D2"/>
    <w:rsid w:val="000D696B"/>
    <w:rsid w:val="000D6AA3"/>
    <w:rsid w:val="000D6E55"/>
    <w:rsid w:val="000E0391"/>
    <w:rsid w:val="000E091D"/>
    <w:rsid w:val="000E0C5E"/>
    <w:rsid w:val="000E0CE6"/>
    <w:rsid w:val="000E1ABD"/>
    <w:rsid w:val="000E1E39"/>
    <w:rsid w:val="000E2380"/>
    <w:rsid w:val="000E24D7"/>
    <w:rsid w:val="000E2A7B"/>
    <w:rsid w:val="000E2DCA"/>
    <w:rsid w:val="000E2E8F"/>
    <w:rsid w:val="000E3241"/>
    <w:rsid w:val="000E372E"/>
    <w:rsid w:val="000E3927"/>
    <w:rsid w:val="000E3996"/>
    <w:rsid w:val="000E4A23"/>
    <w:rsid w:val="000E4B45"/>
    <w:rsid w:val="000E4C51"/>
    <w:rsid w:val="000E5549"/>
    <w:rsid w:val="000E60DE"/>
    <w:rsid w:val="000E614B"/>
    <w:rsid w:val="000E6259"/>
    <w:rsid w:val="000E630B"/>
    <w:rsid w:val="000F0026"/>
    <w:rsid w:val="000F02E1"/>
    <w:rsid w:val="000F058C"/>
    <w:rsid w:val="000F09F7"/>
    <w:rsid w:val="000F0BAF"/>
    <w:rsid w:val="000F11FF"/>
    <w:rsid w:val="000F1CDC"/>
    <w:rsid w:val="000F2492"/>
    <w:rsid w:val="000F24F8"/>
    <w:rsid w:val="000F25CF"/>
    <w:rsid w:val="000F3510"/>
    <w:rsid w:val="000F395B"/>
    <w:rsid w:val="000F48EA"/>
    <w:rsid w:val="000F497C"/>
    <w:rsid w:val="000F4EE0"/>
    <w:rsid w:val="000F5130"/>
    <w:rsid w:val="000F5591"/>
    <w:rsid w:val="000F55A9"/>
    <w:rsid w:val="000F586A"/>
    <w:rsid w:val="000F5BCC"/>
    <w:rsid w:val="000F64F2"/>
    <w:rsid w:val="000F6C88"/>
    <w:rsid w:val="000F6CA9"/>
    <w:rsid w:val="000F6F8E"/>
    <w:rsid w:val="000F734E"/>
    <w:rsid w:val="00100DFA"/>
    <w:rsid w:val="001014FB"/>
    <w:rsid w:val="00101CD8"/>
    <w:rsid w:val="0010289D"/>
    <w:rsid w:val="00103694"/>
    <w:rsid w:val="00103F7A"/>
    <w:rsid w:val="001048F3"/>
    <w:rsid w:val="00104E53"/>
    <w:rsid w:val="00106687"/>
    <w:rsid w:val="0010678C"/>
    <w:rsid w:val="00106D42"/>
    <w:rsid w:val="00106D96"/>
    <w:rsid w:val="00110098"/>
    <w:rsid w:val="00110497"/>
    <w:rsid w:val="00111109"/>
    <w:rsid w:val="001112C6"/>
    <w:rsid w:val="001113A5"/>
    <w:rsid w:val="00111425"/>
    <w:rsid w:val="001115F4"/>
    <w:rsid w:val="001122B6"/>
    <w:rsid w:val="00113F18"/>
    <w:rsid w:val="00113F3D"/>
    <w:rsid w:val="0011451D"/>
    <w:rsid w:val="001145C0"/>
    <w:rsid w:val="001157EB"/>
    <w:rsid w:val="00116A1A"/>
    <w:rsid w:val="0011766A"/>
    <w:rsid w:val="001176F5"/>
    <w:rsid w:val="001179E3"/>
    <w:rsid w:val="00120325"/>
    <w:rsid w:val="00120766"/>
    <w:rsid w:val="00120B4A"/>
    <w:rsid w:val="00120E1A"/>
    <w:rsid w:val="00120E98"/>
    <w:rsid w:val="00121617"/>
    <w:rsid w:val="001223F4"/>
    <w:rsid w:val="00122E77"/>
    <w:rsid w:val="00123CB1"/>
    <w:rsid w:val="00123EBF"/>
    <w:rsid w:val="001240B8"/>
    <w:rsid w:val="00124EB9"/>
    <w:rsid w:val="00125114"/>
    <w:rsid w:val="00125872"/>
    <w:rsid w:val="00125FB8"/>
    <w:rsid w:val="00126B67"/>
    <w:rsid w:val="00127F26"/>
    <w:rsid w:val="00130397"/>
    <w:rsid w:val="0013067A"/>
    <w:rsid w:val="001313D1"/>
    <w:rsid w:val="001314CF"/>
    <w:rsid w:val="00132261"/>
    <w:rsid w:val="0013295C"/>
    <w:rsid w:val="00132B10"/>
    <w:rsid w:val="00132BC8"/>
    <w:rsid w:val="0013361C"/>
    <w:rsid w:val="00134068"/>
    <w:rsid w:val="0013440E"/>
    <w:rsid w:val="001348E5"/>
    <w:rsid w:val="0013492A"/>
    <w:rsid w:val="001350B1"/>
    <w:rsid w:val="00136121"/>
    <w:rsid w:val="0013622F"/>
    <w:rsid w:val="001367B6"/>
    <w:rsid w:val="001369B1"/>
    <w:rsid w:val="00137097"/>
    <w:rsid w:val="0013712A"/>
    <w:rsid w:val="00137911"/>
    <w:rsid w:val="00137D9E"/>
    <w:rsid w:val="00137ED9"/>
    <w:rsid w:val="00140814"/>
    <w:rsid w:val="00140A63"/>
    <w:rsid w:val="00141296"/>
    <w:rsid w:val="00141C7E"/>
    <w:rsid w:val="0014270E"/>
    <w:rsid w:val="00142EF4"/>
    <w:rsid w:val="001434DA"/>
    <w:rsid w:val="001438B1"/>
    <w:rsid w:val="001448C8"/>
    <w:rsid w:val="00145A62"/>
    <w:rsid w:val="00146501"/>
    <w:rsid w:val="0014671F"/>
    <w:rsid w:val="00146995"/>
    <w:rsid w:val="00147D96"/>
    <w:rsid w:val="00150315"/>
    <w:rsid w:val="00150A65"/>
    <w:rsid w:val="0015157E"/>
    <w:rsid w:val="001520F9"/>
    <w:rsid w:val="00152753"/>
    <w:rsid w:val="0015458B"/>
    <w:rsid w:val="00154C83"/>
    <w:rsid w:val="00154D7E"/>
    <w:rsid w:val="00154FD7"/>
    <w:rsid w:val="00155342"/>
    <w:rsid w:val="001554A5"/>
    <w:rsid w:val="001559EB"/>
    <w:rsid w:val="00155BFC"/>
    <w:rsid w:val="00156343"/>
    <w:rsid w:val="00156B23"/>
    <w:rsid w:val="00156E94"/>
    <w:rsid w:val="0015700F"/>
    <w:rsid w:val="00157039"/>
    <w:rsid w:val="00157078"/>
    <w:rsid w:val="00157751"/>
    <w:rsid w:val="00160550"/>
    <w:rsid w:val="00160AE0"/>
    <w:rsid w:val="00161021"/>
    <w:rsid w:val="00161F54"/>
    <w:rsid w:val="00162421"/>
    <w:rsid w:val="00163189"/>
    <w:rsid w:val="00163288"/>
    <w:rsid w:val="00164CA7"/>
    <w:rsid w:val="00165020"/>
    <w:rsid w:val="00165DF8"/>
    <w:rsid w:val="0016630D"/>
    <w:rsid w:val="001666DF"/>
    <w:rsid w:val="001669B2"/>
    <w:rsid w:val="0016771E"/>
    <w:rsid w:val="00167CD6"/>
    <w:rsid w:val="00170C06"/>
    <w:rsid w:val="00171E59"/>
    <w:rsid w:val="0017293A"/>
    <w:rsid w:val="001735FE"/>
    <w:rsid w:val="00173AC7"/>
    <w:rsid w:val="001749EF"/>
    <w:rsid w:val="00174E92"/>
    <w:rsid w:val="0017500C"/>
    <w:rsid w:val="00175641"/>
    <w:rsid w:val="00175B55"/>
    <w:rsid w:val="00175E46"/>
    <w:rsid w:val="00176B04"/>
    <w:rsid w:val="00176FB1"/>
    <w:rsid w:val="0017702E"/>
    <w:rsid w:val="00177746"/>
    <w:rsid w:val="00177AA5"/>
    <w:rsid w:val="00177C3C"/>
    <w:rsid w:val="001800D3"/>
    <w:rsid w:val="001819AC"/>
    <w:rsid w:val="00181C84"/>
    <w:rsid w:val="00181DBB"/>
    <w:rsid w:val="00182AE2"/>
    <w:rsid w:val="00183856"/>
    <w:rsid w:val="00183867"/>
    <w:rsid w:val="001838AC"/>
    <w:rsid w:val="00183F8A"/>
    <w:rsid w:val="0018441E"/>
    <w:rsid w:val="0018453D"/>
    <w:rsid w:val="00184558"/>
    <w:rsid w:val="00184C8C"/>
    <w:rsid w:val="001851AE"/>
    <w:rsid w:val="00185FBC"/>
    <w:rsid w:val="0018654A"/>
    <w:rsid w:val="00186620"/>
    <w:rsid w:val="0018754B"/>
    <w:rsid w:val="00190623"/>
    <w:rsid w:val="001908FD"/>
    <w:rsid w:val="00190B72"/>
    <w:rsid w:val="0019159F"/>
    <w:rsid w:val="001922FA"/>
    <w:rsid w:val="0019324E"/>
    <w:rsid w:val="001935E7"/>
    <w:rsid w:val="001938BE"/>
    <w:rsid w:val="00193909"/>
    <w:rsid w:val="00193D11"/>
    <w:rsid w:val="001942E9"/>
    <w:rsid w:val="00194623"/>
    <w:rsid w:val="0019488C"/>
    <w:rsid w:val="00194941"/>
    <w:rsid w:val="001957C0"/>
    <w:rsid w:val="00195B64"/>
    <w:rsid w:val="00195ECB"/>
    <w:rsid w:val="00196151"/>
    <w:rsid w:val="0019635B"/>
    <w:rsid w:val="00196492"/>
    <w:rsid w:val="001968D1"/>
    <w:rsid w:val="00197793"/>
    <w:rsid w:val="001A01F4"/>
    <w:rsid w:val="001A0329"/>
    <w:rsid w:val="001A0383"/>
    <w:rsid w:val="001A1637"/>
    <w:rsid w:val="001A1870"/>
    <w:rsid w:val="001A1A13"/>
    <w:rsid w:val="001A219C"/>
    <w:rsid w:val="001A23C9"/>
    <w:rsid w:val="001A25D4"/>
    <w:rsid w:val="001A2DEF"/>
    <w:rsid w:val="001A35B1"/>
    <w:rsid w:val="001A388E"/>
    <w:rsid w:val="001A3B85"/>
    <w:rsid w:val="001A3F47"/>
    <w:rsid w:val="001A4303"/>
    <w:rsid w:val="001A50BE"/>
    <w:rsid w:val="001A5209"/>
    <w:rsid w:val="001A5F7E"/>
    <w:rsid w:val="001A637C"/>
    <w:rsid w:val="001A646B"/>
    <w:rsid w:val="001A6699"/>
    <w:rsid w:val="001A67E8"/>
    <w:rsid w:val="001B0CA4"/>
    <w:rsid w:val="001B1C8D"/>
    <w:rsid w:val="001B1F8F"/>
    <w:rsid w:val="001B2A3C"/>
    <w:rsid w:val="001B41BC"/>
    <w:rsid w:val="001B4682"/>
    <w:rsid w:val="001B627F"/>
    <w:rsid w:val="001B6392"/>
    <w:rsid w:val="001B6A67"/>
    <w:rsid w:val="001B758E"/>
    <w:rsid w:val="001B78E0"/>
    <w:rsid w:val="001B7BAF"/>
    <w:rsid w:val="001C09A5"/>
    <w:rsid w:val="001C1231"/>
    <w:rsid w:val="001C18F8"/>
    <w:rsid w:val="001C2043"/>
    <w:rsid w:val="001C2385"/>
    <w:rsid w:val="001C3231"/>
    <w:rsid w:val="001C3235"/>
    <w:rsid w:val="001C385B"/>
    <w:rsid w:val="001C391A"/>
    <w:rsid w:val="001C50F8"/>
    <w:rsid w:val="001C5CA1"/>
    <w:rsid w:val="001C5F2D"/>
    <w:rsid w:val="001C7127"/>
    <w:rsid w:val="001C7300"/>
    <w:rsid w:val="001C754E"/>
    <w:rsid w:val="001D00A2"/>
    <w:rsid w:val="001D01AB"/>
    <w:rsid w:val="001D0BA8"/>
    <w:rsid w:val="001D13FD"/>
    <w:rsid w:val="001D3014"/>
    <w:rsid w:val="001D3442"/>
    <w:rsid w:val="001D3526"/>
    <w:rsid w:val="001D4EB1"/>
    <w:rsid w:val="001D51B4"/>
    <w:rsid w:val="001D562E"/>
    <w:rsid w:val="001D58E0"/>
    <w:rsid w:val="001D5916"/>
    <w:rsid w:val="001D5A5C"/>
    <w:rsid w:val="001D61DD"/>
    <w:rsid w:val="001D72E6"/>
    <w:rsid w:val="001D741C"/>
    <w:rsid w:val="001E05F9"/>
    <w:rsid w:val="001E0EC9"/>
    <w:rsid w:val="001E1AA8"/>
    <w:rsid w:val="001E1F8D"/>
    <w:rsid w:val="001E1FDC"/>
    <w:rsid w:val="001E2295"/>
    <w:rsid w:val="001E2389"/>
    <w:rsid w:val="001E2964"/>
    <w:rsid w:val="001E2970"/>
    <w:rsid w:val="001E373B"/>
    <w:rsid w:val="001E415B"/>
    <w:rsid w:val="001E58ED"/>
    <w:rsid w:val="001E7647"/>
    <w:rsid w:val="001E7C4C"/>
    <w:rsid w:val="001E7F24"/>
    <w:rsid w:val="001E7FB4"/>
    <w:rsid w:val="001F005E"/>
    <w:rsid w:val="001F0878"/>
    <w:rsid w:val="001F0D5E"/>
    <w:rsid w:val="001F148D"/>
    <w:rsid w:val="001F1B97"/>
    <w:rsid w:val="001F1C52"/>
    <w:rsid w:val="001F256B"/>
    <w:rsid w:val="001F28E9"/>
    <w:rsid w:val="001F2AE4"/>
    <w:rsid w:val="001F3110"/>
    <w:rsid w:val="001F34F0"/>
    <w:rsid w:val="001F3941"/>
    <w:rsid w:val="001F3FEC"/>
    <w:rsid w:val="001F42A5"/>
    <w:rsid w:val="001F4316"/>
    <w:rsid w:val="001F4396"/>
    <w:rsid w:val="001F57D6"/>
    <w:rsid w:val="001F593D"/>
    <w:rsid w:val="001F5953"/>
    <w:rsid w:val="001F5D3A"/>
    <w:rsid w:val="001F61DE"/>
    <w:rsid w:val="001F74D9"/>
    <w:rsid w:val="001F7510"/>
    <w:rsid w:val="001F782B"/>
    <w:rsid w:val="00200BD2"/>
    <w:rsid w:val="00201204"/>
    <w:rsid w:val="002019E8"/>
    <w:rsid w:val="00201F4A"/>
    <w:rsid w:val="00202372"/>
    <w:rsid w:val="0020237C"/>
    <w:rsid w:val="00203DCF"/>
    <w:rsid w:val="00203EE8"/>
    <w:rsid w:val="00203F5D"/>
    <w:rsid w:val="00204627"/>
    <w:rsid w:val="00204831"/>
    <w:rsid w:val="0020570F"/>
    <w:rsid w:val="00206214"/>
    <w:rsid w:val="00206815"/>
    <w:rsid w:val="00206994"/>
    <w:rsid w:val="00206ED2"/>
    <w:rsid w:val="00207015"/>
    <w:rsid w:val="002075A6"/>
    <w:rsid w:val="00210368"/>
    <w:rsid w:val="00210580"/>
    <w:rsid w:val="002105D0"/>
    <w:rsid w:val="00210B36"/>
    <w:rsid w:val="00210C87"/>
    <w:rsid w:val="002112FB"/>
    <w:rsid w:val="00211801"/>
    <w:rsid w:val="0021195C"/>
    <w:rsid w:val="00211B1B"/>
    <w:rsid w:val="002125CA"/>
    <w:rsid w:val="002134E3"/>
    <w:rsid w:val="00214314"/>
    <w:rsid w:val="00214853"/>
    <w:rsid w:val="00214932"/>
    <w:rsid w:val="00214A23"/>
    <w:rsid w:val="00214A63"/>
    <w:rsid w:val="00215AAD"/>
    <w:rsid w:val="00215E01"/>
    <w:rsid w:val="0021614A"/>
    <w:rsid w:val="00216E93"/>
    <w:rsid w:val="0021715E"/>
    <w:rsid w:val="00217909"/>
    <w:rsid w:val="00217F58"/>
    <w:rsid w:val="0022057D"/>
    <w:rsid w:val="00220634"/>
    <w:rsid w:val="00220861"/>
    <w:rsid w:val="002214D5"/>
    <w:rsid w:val="00222423"/>
    <w:rsid w:val="0022328D"/>
    <w:rsid w:val="00223FEF"/>
    <w:rsid w:val="00224027"/>
    <w:rsid w:val="002240A5"/>
    <w:rsid w:val="002240B6"/>
    <w:rsid w:val="00224E66"/>
    <w:rsid w:val="00226AD9"/>
    <w:rsid w:val="00226D7B"/>
    <w:rsid w:val="00227B88"/>
    <w:rsid w:val="002307D8"/>
    <w:rsid w:val="002307F4"/>
    <w:rsid w:val="00230D82"/>
    <w:rsid w:val="00231162"/>
    <w:rsid w:val="002316C9"/>
    <w:rsid w:val="002322E4"/>
    <w:rsid w:val="002322F3"/>
    <w:rsid w:val="0023320C"/>
    <w:rsid w:val="002334AF"/>
    <w:rsid w:val="0023353E"/>
    <w:rsid w:val="00233A0D"/>
    <w:rsid w:val="00233BD9"/>
    <w:rsid w:val="00234250"/>
    <w:rsid w:val="00234302"/>
    <w:rsid w:val="00234B40"/>
    <w:rsid w:val="00235BAD"/>
    <w:rsid w:val="002360D5"/>
    <w:rsid w:val="0023661E"/>
    <w:rsid w:val="00236B3A"/>
    <w:rsid w:val="00236C33"/>
    <w:rsid w:val="00236D0C"/>
    <w:rsid w:val="00237C24"/>
    <w:rsid w:val="00237DFA"/>
    <w:rsid w:val="002407AF"/>
    <w:rsid w:val="00241253"/>
    <w:rsid w:val="002417FE"/>
    <w:rsid w:val="00241875"/>
    <w:rsid w:val="00241B42"/>
    <w:rsid w:val="0024299B"/>
    <w:rsid w:val="00242B45"/>
    <w:rsid w:val="002439FA"/>
    <w:rsid w:val="00243CC2"/>
    <w:rsid w:val="00243DA6"/>
    <w:rsid w:val="002447E1"/>
    <w:rsid w:val="00244CAD"/>
    <w:rsid w:val="0024547D"/>
    <w:rsid w:val="00245675"/>
    <w:rsid w:val="00245877"/>
    <w:rsid w:val="002465E1"/>
    <w:rsid w:val="002467B9"/>
    <w:rsid w:val="002470E7"/>
    <w:rsid w:val="002479B7"/>
    <w:rsid w:val="0025094F"/>
    <w:rsid w:val="00250EF0"/>
    <w:rsid w:val="00251AAA"/>
    <w:rsid w:val="00252209"/>
    <w:rsid w:val="0025271E"/>
    <w:rsid w:val="0025357D"/>
    <w:rsid w:val="00253CD2"/>
    <w:rsid w:val="00253D9F"/>
    <w:rsid w:val="00254328"/>
    <w:rsid w:val="0025455A"/>
    <w:rsid w:val="002549C9"/>
    <w:rsid w:val="00254F4D"/>
    <w:rsid w:val="00256304"/>
    <w:rsid w:val="002567B9"/>
    <w:rsid w:val="00256C95"/>
    <w:rsid w:val="00260585"/>
    <w:rsid w:val="002605FB"/>
    <w:rsid w:val="00262A4C"/>
    <w:rsid w:val="00262E33"/>
    <w:rsid w:val="00262F06"/>
    <w:rsid w:val="00263156"/>
    <w:rsid w:val="00263852"/>
    <w:rsid w:val="00263F09"/>
    <w:rsid w:val="0026407A"/>
    <w:rsid w:val="00264583"/>
    <w:rsid w:val="00264D09"/>
    <w:rsid w:val="00264E75"/>
    <w:rsid w:val="002656CA"/>
    <w:rsid w:val="00265EC3"/>
    <w:rsid w:val="0026673F"/>
    <w:rsid w:val="0026695B"/>
    <w:rsid w:val="0026723F"/>
    <w:rsid w:val="002675EF"/>
    <w:rsid w:val="00270267"/>
    <w:rsid w:val="00270EC2"/>
    <w:rsid w:val="00271C6D"/>
    <w:rsid w:val="00271D49"/>
    <w:rsid w:val="00271E65"/>
    <w:rsid w:val="002725E6"/>
    <w:rsid w:val="0027366F"/>
    <w:rsid w:val="00273E62"/>
    <w:rsid w:val="00275DAD"/>
    <w:rsid w:val="002760C9"/>
    <w:rsid w:val="00276CC9"/>
    <w:rsid w:val="00276D14"/>
    <w:rsid w:val="00277CCF"/>
    <w:rsid w:val="002805F2"/>
    <w:rsid w:val="002809C4"/>
    <w:rsid w:val="00280AF2"/>
    <w:rsid w:val="00281920"/>
    <w:rsid w:val="002820E1"/>
    <w:rsid w:val="00282169"/>
    <w:rsid w:val="0028220F"/>
    <w:rsid w:val="00283EC4"/>
    <w:rsid w:val="0028406C"/>
    <w:rsid w:val="00284C77"/>
    <w:rsid w:val="0028530E"/>
    <w:rsid w:val="00285503"/>
    <w:rsid w:val="00285706"/>
    <w:rsid w:val="00285F1F"/>
    <w:rsid w:val="00286008"/>
    <w:rsid w:val="0028678C"/>
    <w:rsid w:val="002868E2"/>
    <w:rsid w:val="00286F5E"/>
    <w:rsid w:val="002878C7"/>
    <w:rsid w:val="002901C8"/>
    <w:rsid w:val="00290277"/>
    <w:rsid w:val="00290A06"/>
    <w:rsid w:val="00290F66"/>
    <w:rsid w:val="002916B6"/>
    <w:rsid w:val="002916D7"/>
    <w:rsid w:val="0029187B"/>
    <w:rsid w:val="00292811"/>
    <w:rsid w:val="00292B3E"/>
    <w:rsid w:val="002931BD"/>
    <w:rsid w:val="00293920"/>
    <w:rsid w:val="00293A16"/>
    <w:rsid w:val="00293B56"/>
    <w:rsid w:val="00293C80"/>
    <w:rsid w:val="002944BD"/>
    <w:rsid w:val="00294CBC"/>
    <w:rsid w:val="002952B0"/>
    <w:rsid w:val="00295C20"/>
    <w:rsid w:val="00295DC4"/>
    <w:rsid w:val="00295DCF"/>
    <w:rsid w:val="002961E4"/>
    <w:rsid w:val="002962A6"/>
    <w:rsid w:val="002968AD"/>
    <w:rsid w:val="00296B7D"/>
    <w:rsid w:val="00296BEA"/>
    <w:rsid w:val="0029700C"/>
    <w:rsid w:val="00297415"/>
    <w:rsid w:val="0029755C"/>
    <w:rsid w:val="00297906"/>
    <w:rsid w:val="00297B2C"/>
    <w:rsid w:val="00297E78"/>
    <w:rsid w:val="002A11A9"/>
    <w:rsid w:val="002A13FF"/>
    <w:rsid w:val="002A1DD3"/>
    <w:rsid w:val="002A2915"/>
    <w:rsid w:val="002A2C2F"/>
    <w:rsid w:val="002A2E1E"/>
    <w:rsid w:val="002A2EC5"/>
    <w:rsid w:val="002A3750"/>
    <w:rsid w:val="002A3F1A"/>
    <w:rsid w:val="002A45EE"/>
    <w:rsid w:val="002A4BA0"/>
    <w:rsid w:val="002A53AB"/>
    <w:rsid w:val="002A5449"/>
    <w:rsid w:val="002A5941"/>
    <w:rsid w:val="002A6DA3"/>
    <w:rsid w:val="002A7144"/>
    <w:rsid w:val="002A74E9"/>
    <w:rsid w:val="002A7583"/>
    <w:rsid w:val="002A7904"/>
    <w:rsid w:val="002A79A9"/>
    <w:rsid w:val="002B007A"/>
    <w:rsid w:val="002B0A16"/>
    <w:rsid w:val="002B1D15"/>
    <w:rsid w:val="002B26F6"/>
    <w:rsid w:val="002B2BE5"/>
    <w:rsid w:val="002B3BFD"/>
    <w:rsid w:val="002B3E84"/>
    <w:rsid w:val="002B419B"/>
    <w:rsid w:val="002B49F0"/>
    <w:rsid w:val="002B4ABF"/>
    <w:rsid w:val="002B50C4"/>
    <w:rsid w:val="002C0DC9"/>
    <w:rsid w:val="002C0F9B"/>
    <w:rsid w:val="002C2CD0"/>
    <w:rsid w:val="002C2DF3"/>
    <w:rsid w:val="002C38B4"/>
    <w:rsid w:val="002C3A9D"/>
    <w:rsid w:val="002C5068"/>
    <w:rsid w:val="002C5F22"/>
    <w:rsid w:val="002C6A18"/>
    <w:rsid w:val="002C6E34"/>
    <w:rsid w:val="002C7036"/>
    <w:rsid w:val="002C737D"/>
    <w:rsid w:val="002C74C2"/>
    <w:rsid w:val="002C78E3"/>
    <w:rsid w:val="002C7AB1"/>
    <w:rsid w:val="002C7AD1"/>
    <w:rsid w:val="002D0DD7"/>
    <w:rsid w:val="002D1CFA"/>
    <w:rsid w:val="002D250F"/>
    <w:rsid w:val="002D25EA"/>
    <w:rsid w:val="002D2969"/>
    <w:rsid w:val="002D2B3E"/>
    <w:rsid w:val="002D357F"/>
    <w:rsid w:val="002D463C"/>
    <w:rsid w:val="002D4BBB"/>
    <w:rsid w:val="002D4C81"/>
    <w:rsid w:val="002D4DB4"/>
    <w:rsid w:val="002D50E3"/>
    <w:rsid w:val="002D5AFB"/>
    <w:rsid w:val="002D610C"/>
    <w:rsid w:val="002D6ACC"/>
    <w:rsid w:val="002D6DB3"/>
    <w:rsid w:val="002D77F0"/>
    <w:rsid w:val="002E0078"/>
    <w:rsid w:val="002E01E9"/>
    <w:rsid w:val="002E0484"/>
    <w:rsid w:val="002E06C9"/>
    <w:rsid w:val="002E0C74"/>
    <w:rsid w:val="002E1646"/>
    <w:rsid w:val="002E19BB"/>
    <w:rsid w:val="002E1BE1"/>
    <w:rsid w:val="002E1F23"/>
    <w:rsid w:val="002E2D09"/>
    <w:rsid w:val="002E308C"/>
    <w:rsid w:val="002E30FE"/>
    <w:rsid w:val="002E38B3"/>
    <w:rsid w:val="002E3BF4"/>
    <w:rsid w:val="002E3C28"/>
    <w:rsid w:val="002E4899"/>
    <w:rsid w:val="002E55FA"/>
    <w:rsid w:val="002E56DE"/>
    <w:rsid w:val="002E60CD"/>
    <w:rsid w:val="002E6CA1"/>
    <w:rsid w:val="002E7017"/>
    <w:rsid w:val="002E7074"/>
    <w:rsid w:val="002E7276"/>
    <w:rsid w:val="002E7756"/>
    <w:rsid w:val="002E7C00"/>
    <w:rsid w:val="002E7F13"/>
    <w:rsid w:val="002F03C9"/>
    <w:rsid w:val="002F0ACF"/>
    <w:rsid w:val="002F1A1D"/>
    <w:rsid w:val="002F1A88"/>
    <w:rsid w:val="002F1CFB"/>
    <w:rsid w:val="002F1DDC"/>
    <w:rsid w:val="002F20AB"/>
    <w:rsid w:val="002F277F"/>
    <w:rsid w:val="002F36A6"/>
    <w:rsid w:val="002F37A4"/>
    <w:rsid w:val="002F3E1B"/>
    <w:rsid w:val="002F4A40"/>
    <w:rsid w:val="002F4F53"/>
    <w:rsid w:val="002F5423"/>
    <w:rsid w:val="002F57D1"/>
    <w:rsid w:val="002F6030"/>
    <w:rsid w:val="002F60D0"/>
    <w:rsid w:val="002F66BE"/>
    <w:rsid w:val="002F685C"/>
    <w:rsid w:val="002F6F96"/>
    <w:rsid w:val="002F7022"/>
    <w:rsid w:val="002F7DD9"/>
    <w:rsid w:val="00301199"/>
    <w:rsid w:val="00301578"/>
    <w:rsid w:val="00301BDF"/>
    <w:rsid w:val="003025D1"/>
    <w:rsid w:val="0030264A"/>
    <w:rsid w:val="00303025"/>
    <w:rsid w:val="003031A9"/>
    <w:rsid w:val="00303E23"/>
    <w:rsid w:val="003042A3"/>
    <w:rsid w:val="00304926"/>
    <w:rsid w:val="00304E0C"/>
    <w:rsid w:val="003053CB"/>
    <w:rsid w:val="0030565B"/>
    <w:rsid w:val="00305C50"/>
    <w:rsid w:val="0030627B"/>
    <w:rsid w:val="003062FF"/>
    <w:rsid w:val="0030738A"/>
    <w:rsid w:val="00310042"/>
    <w:rsid w:val="003101A9"/>
    <w:rsid w:val="003105FD"/>
    <w:rsid w:val="00310D8F"/>
    <w:rsid w:val="00310EDE"/>
    <w:rsid w:val="00311761"/>
    <w:rsid w:val="00311FE7"/>
    <w:rsid w:val="00312D40"/>
    <w:rsid w:val="003132B6"/>
    <w:rsid w:val="0031358A"/>
    <w:rsid w:val="003135CD"/>
    <w:rsid w:val="0031365C"/>
    <w:rsid w:val="00313E69"/>
    <w:rsid w:val="00313F3B"/>
    <w:rsid w:val="0031442F"/>
    <w:rsid w:val="00314AFB"/>
    <w:rsid w:val="003157BF"/>
    <w:rsid w:val="00315B4B"/>
    <w:rsid w:val="00315DC1"/>
    <w:rsid w:val="00316259"/>
    <w:rsid w:val="00316348"/>
    <w:rsid w:val="003163DD"/>
    <w:rsid w:val="00316747"/>
    <w:rsid w:val="00317561"/>
    <w:rsid w:val="003177DB"/>
    <w:rsid w:val="00317CE0"/>
    <w:rsid w:val="00317E00"/>
    <w:rsid w:val="00320117"/>
    <w:rsid w:val="00321821"/>
    <w:rsid w:val="00321A44"/>
    <w:rsid w:val="003220ED"/>
    <w:rsid w:val="003222E2"/>
    <w:rsid w:val="0032264C"/>
    <w:rsid w:val="003235D7"/>
    <w:rsid w:val="00324D4A"/>
    <w:rsid w:val="00325298"/>
    <w:rsid w:val="0032540F"/>
    <w:rsid w:val="00325824"/>
    <w:rsid w:val="00325B96"/>
    <w:rsid w:val="00325E3A"/>
    <w:rsid w:val="00326770"/>
    <w:rsid w:val="00326975"/>
    <w:rsid w:val="00326A22"/>
    <w:rsid w:val="00326F44"/>
    <w:rsid w:val="0032714E"/>
    <w:rsid w:val="00327355"/>
    <w:rsid w:val="003276AC"/>
    <w:rsid w:val="00327D17"/>
    <w:rsid w:val="003302FD"/>
    <w:rsid w:val="0033075F"/>
    <w:rsid w:val="00330968"/>
    <w:rsid w:val="003310A1"/>
    <w:rsid w:val="00331235"/>
    <w:rsid w:val="003315A7"/>
    <w:rsid w:val="003319B1"/>
    <w:rsid w:val="00331F5B"/>
    <w:rsid w:val="00332431"/>
    <w:rsid w:val="003327C0"/>
    <w:rsid w:val="00332E0C"/>
    <w:rsid w:val="00332EA3"/>
    <w:rsid w:val="00332FFB"/>
    <w:rsid w:val="0033323C"/>
    <w:rsid w:val="00333E4E"/>
    <w:rsid w:val="00334099"/>
    <w:rsid w:val="00334B55"/>
    <w:rsid w:val="00335E19"/>
    <w:rsid w:val="00337D68"/>
    <w:rsid w:val="00337FD4"/>
    <w:rsid w:val="00340156"/>
    <w:rsid w:val="00340575"/>
    <w:rsid w:val="00340FAA"/>
    <w:rsid w:val="003410A2"/>
    <w:rsid w:val="00341685"/>
    <w:rsid w:val="00341A14"/>
    <w:rsid w:val="00341A76"/>
    <w:rsid w:val="00342384"/>
    <w:rsid w:val="00342425"/>
    <w:rsid w:val="003424AA"/>
    <w:rsid w:val="00342766"/>
    <w:rsid w:val="00342C0F"/>
    <w:rsid w:val="003434DA"/>
    <w:rsid w:val="00343E25"/>
    <w:rsid w:val="00344756"/>
    <w:rsid w:val="00344987"/>
    <w:rsid w:val="0034514F"/>
    <w:rsid w:val="003451A8"/>
    <w:rsid w:val="0034605A"/>
    <w:rsid w:val="003465B8"/>
    <w:rsid w:val="00346A7A"/>
    <w:rsid w:val="00346D4E"/>
    <w:rsid w:val="00347AD2"/>
    <w:rsid w:val="003502B0"/>
    <w:rsid w:val="00350B23"/>
    <w:rsid w:val="0035118A"/>
    <w:rsid w:val="00351347"/>
    <w:rsid w:val="00351A62"/>
    <w:rsid w:val="00351FD7"/>
    <w:rsid w:val="0035329E"/>
    <w:rsid w:val="00353813"/>
    <w:rsid w:val="00354A61"/>
    <w:rsid w:val="00355C66"/>
    <w:rsid w:val="0035621C"/>
    <w:rsid w:val="003567DA"/>
    <w:rsid w:val="003577D7"/>
    <w:rsid w:val="00357AEC"/>
    <w:rsid w:val="0036015A"/>
    <w:rsid w:val="0036094C"/>
    <w:rsid w:val="00360C4D"/>
    <w:rsid w:val="0036175D"/>
    <w:rsid w:val="0036176A"/>
    <w:rsid w:val="00361FE9"/>
    <w:rsid w:val="00362024"/>
    <w:rsid w:val="0036202A"/>
    <w:rsid w:val="00362390"/>
    <w:rsid w:val="003633E3"/>
    <w:rsid w:val="003643AB"/>
    <w:rsid w:val="00364F5A"/>
    <w:rsid w:val="00365B48"/>
    <w:rsid w:val="00366D84"/>
    <w:rsid w:val="00367124"/>
    <w:rsid w:val="00367CC3"/>
    <w:rsid w:val="003714DA"/>
    <w:rsid w:val="00371531"/>
    <w:rsid w:val="003725BE"/>
    <w:rsid w:val="00372692"/>
    <w:rsid w:val="00373D48"/>
    <w:rsid w:val="00373F59"/>
    <w:rsid w:val="0037413C"/>
    <w:rsid w:val="00374506"/>
    <w:rsid w:val="003749C7"/>
    <w:rsid w:val="00375AF5"/>
    <w:rsid w:val="00376BD1"/>
    <w:rsid w:val="00376FF0"/>
    <w:rsid w:val="00377570"/>
    <w:rsid w:val="003777C0"/>
    <w:rsid w:val="003805BD"/>
    <w:rsid w:val="00380A7F"/>
    <w:rsid w:val="00381C09"/>
    <w:rsid w:val="00381CA9"/>
    <w:rsid w:val="00382032"/>
    <w:rsid w:val="003823D8"/>
    <w:rsid w:val="00384EEE"/>
    <w:rsid w:val="00385529"/>
    <w:rsid w:val="0038557B"/>
    <w:rsid w:val="00385818"/>
    <w:rsid w:val="00385A6A"/>
    <w:rsid w:val="00385F34"/>
    <w:rsid w:val="003862B9"/>
    <w:rsid w:val="00387486"/>
    <w:rsid w:val="00387A3C"/>
    <w:rsid w:val="00387B5C"/>
    <w:rsid w:val="00387C75"/>
    <w:rsid w:val="00390291"/>
    <w:rsid w:val="00390833"/>
    <w:rsid w:val="00390A63"/>
    <w:rsid w:val="00390C7F"/>
    <w:rsid w:val="003916D6"/>
    <w:rsid w:val="00391F77"/>
    <w:rsid w:val="0039265A"/>
    <w:rsid w:val="0039345F"/>
    <w:rsid w:val="0039346F"/>
    <w:rsid w:val="00393772"/>
    <w:rsid w:val="003937BA"/>
    <w:rsid w:val="0039455E"/>
    <w:rsid w:val="003958EF"/>
    <w:rsid w:val="003959C5"/>
    <w:rsid w:val="003961D9"/>
    <w:rsid w:val="0039676C"/>
    <w:rsid w:val="0039712C"/>
    <w:rsid w:val="0039750D"/>
    <w:rsid w:val="003975D1"/>
    <w:rsid w:val="00397902"/>
    <w:rsid w:val="003A1705"/>
    <w:rsid w:val="003A1735"/>
    <w:rsid w:val="003A2133"/>
    <w:rsid w:val="003A2800"/>
    <w:rsid w:val="003A2ECA"/>
    <w:rsid w:val="003A3AAC"/>
    <w:rsid w:val="003A4465"/>
    <w:rsid w:val="003A6E76"/>
    <w:rsid w:val="003A7D2D"/>
    <w:rsid w:val="003B01C6"/>
    <w:rsid w:val="003B11E9"/>
    <w:rsid w:val="003B17BF"/>
    <w:rsid w:val="003B1AF4"/>
    <w:rsid w:val="003B1C24"/>
    <w:rsid w:val="003B1E4D"/>
    <w:rsid w:val="003B288B"/>
    <w:rsid w:val="003B37EF"/>
    <w:rsid w:val="003B3A4E"/>
    <w:rsid w:val="003B3D8E"/>
    <w:rsid w:val="003B3F0D"/>
    <w:rsid w:val="003B46B7"/>
    <w:rsid w:val="003B49BC"/>
    <w:rsid w:val="003B5280"/>
    <w:rsid w:val="003B538C"/>
    <w:rsid w:val="003B57A7"/>
    <w:rsid w:val="003B64BC"/>
    <w:rsid w:val="003B6867"/>
    <w:rsid w:val="003B77F9"/>
    <w:rsid w:val="003B7991"/>
    <w:rsid w:val="003B7DA5"/>
    <w:rsid w:val="003C08E2"/>
    <w:rsid w:val="003C095D"/>
    <w:rsid w:val="003C17D2"/>
    <w:rsid w:val="003C1CC0"/>
    <w:rsid w:val="003C2141"/>
    <w:rsid w:val="003C22D3"/>
    <w:rsid w:val="003C27E4"/>
    <w:rsid w:val="003C281F"/>
    <w:rsid w:val="003C28D1"/>
    <w:rsid w:val="003C2980"/>
    <w:rsid w:val="003C32E3"/>
    <w:rsid w:val="003C3397"/>
    <w:rsid w:val="003C355C"/>
    <w:rsid w:val="003C3FDA"/>
    <w:rsid w:val="003C4347"/>
    <w:rsid w:val="003C5024"/>
    <w:rsid w:val="003C52B7"/>
    <w:rsid w:val="003C52FB"/>
    <w:rsid w:val="003C5B43"/>
    <w:rsid w:val="003C5B72"/>
    <w:rsid w:val="003C6A62"/>
    <w:rsid w:val="003C74E3"/>
    <w:rsid w:val="003C79B5"/>
    <w:rsid w:val="003C7D43"/>
    <w:rsid w:val="003C7D69"/>
    <w:rsid w:val="003C7F74"/>
    <w:rsid w:val="003D0B9B"/>
    <w:rsid w:val="003D2478"/>
    <w:rsid w:val="003D24D0"/>
    <w:rsid w:val="003D400C"/>
    <w:rsid w:val="003D4A26"/>
    <w:rsid w:val="003D61B1"/>
    <w:rsid w:val="003D6AA4"/>
    <w:rsid w:val="003D708C"/>
    <w:rsid w:val="003D7D50"/>
    <w:rsid w:val="003E17AC"/>
    <w:rsid w:val="003E2035"/>
    <w:rsid w:val="003E2C81"/>
    <w:rsid w:val="003E304E"/>
    <w:rsid w:val="003E3215"/>
    <w:rsid w:val="003E3B6D"/>
    <w:rsid w:val="003E4E50"/>
    <w:rsid w:val="003E4E9F"/>
    <w:rsid w:val="003E65C3"/>
    <w:rsid w:val="003E691F"/>
    <w:rsid w:val="003E6FE8"/>
    <w:rsid w:val="003E73E5"/>
    <w:rsid w:val="003F0751"/>
    <w:rsid w:val="003F1022"/>
    <w:rsid w:val="003F10CE"/>
    <w:rsid w:val="003F1271"/>
    <w:rsid w:val="003F13DB"/>
    <w:rsid w:val="003F1B50"/>
    <w:rsid w:val="003F1FB9"/>
    <w:rsid w:val="003F2173"/>
    <w:rsid w:val="003F284B"/>
    <w:rsid w:val="003F2BA5"/>
    <w:rsid w:val="003F309F"/>
    <w:rsid w:val="003F3EE5"/>
    <w:rsid w:val="003F3F32"/>
    <w:rsid w:val="003F44E9"/>
    <w:rsid w:val="003F468D"/>
    <w:rsid w:val="003F49A8"/>
    <w:rsid w:val="003F4BC0"/>
    <w:rsid w:val="003F4CFC"/>
    <w:rsid w:val="003F4E18"/>
    <w:rsid w:val="003F4E83"/>
    <w:rsid w:val="003F4F47"/>
    <w:rsid w:val="003F5709"/>
    <w:rsid w:val="003F60C6"/>
    <w:rsid w:val="003F6344"/>
    <w:rsid w:val="003F63C3"/>
    <w:rsid w:val="003F6400"/>
    <w:rsid w:val="003F658C"/>
    <w:rsid w:val="003F6BFB"/>
    <w:rsid w:val="003F6E6B"/>
    <w:rsid w:val="003F6FEE"/>
    <w:rsid w:val="003F7A3C"/>
    <w:rsid w:val="003F7E30"/>
    <w:rsid w:val="0040099A"/>
    <w:rsid w:val="00400D88"/>
    <w:rsid w:val="00401F13"/>
    <w:rsid w:val="00403A1D"/>
    <w:rsid w:val="00403A9A"/>
    <w:rsid w:val="00403ABF"/>
    <w:rsid w:val="00404150"/>
    <w:rsid w:val="00404872"/>
    <w:rsid w:val="00404960"/>
    <w:rsid w:val="00404D9E"/>
    <w:rsid w:val="00404EED"/>
    <w:rsid w:val="00404F0A"/>
    <w:rsid w:val="004056E9"/>
    <w:rsid w:val="00405779"/>
    <w:rsid w:val="00405EBF"/>
    <w:rsid w:val="00406801"/>
    <w:rsid w:val="00406CDA"/>
    <w:rsid w:val="00406E40"/>
    <w:rsid w:val="00407051"/>
    <w:rsid w:val="00407380"/>
    <w:rsid w:val="0041014A"/>
    <w:rsid w:val="00410194"/>
    <w:rsid w:val="004104E8"/>
    <w:rsid w:val="0041068F"/>
    <w:rsid w:val="004108E6"/>
    <w:rsid w:val="00410EB2"/>
    <w:rsid w:val="004117C5"/>
    <w:rsid w:val="00411B10"/>
    <w:rsid w:val="00412F81"/>
    <w:rsid w:val="004134C5"/>
    <w:rsid w:val="004139A4"/>
    <w:rsid w:val="004140DC"/>
    <w:rsid w:val="00414A4F"/>
    <w:rsid w:val="004156C1"/>
    <w:rsid w:val="0041572D"/>
    <w:rsid w:val="004161E5"/>
    <w:rsid w:val="004167BD"/>
    <w:rsid w:val="00416F9C"/>
    <w:rsid w:val="00420E92"/>
    <w:rsid w:val="0042130C"/>
    <w:rsid w:val="00421905"/>
    <w:rsid w:val="00422132"/>
    <w:rsid w:val="004222BF"/>
    <w:rsid w:val="0042248E"/>
    <w:rsid w:val="00423019"/>
    <w:rsid w:val="004232B2"/>
    <w:rsid w:val="00423A24"/>
    <w:rsid w:val="004249BF"/>
    <w:rsid w:val="00425132"/>
    <w:rsid w:val="00426AC9"/>
    <w:rsid w:val="00426D84"/>
    <w:rsid w:val="00427710"/>
    <w:rsid w:val="004314F6"/>
    <w:rsid w:val="00431609"/>
    <w:rsid w:val="004317A4"/>
    <w:rsid w:val="00432216"/>
    <w:rsid w:val="004325F5"/>
    <w:rsid w:val="0043262B"/>
    <w:rsid w:val="004328DD"/>
    <w:rsid w:val="00432A82"/>
    <w:rsid w:val="00432B1D"/>
    <w:rsid w:val="0043305B"/>
    <w:rsid w:val="004338F5"/>
    <w:rsid w:val="00434570"/>
    <w:rsid w:val="0043488E"/>
    <w:rsid w:val="00435352"/>
    <w:rsid w:val="00435ECA"/>
    <w:rsid w:val="0043617D"/>
    <w:rsid w:val="00436ABD"/>
    <w:rsid w:val="00437144"/>
    <w:rsid w:val="0044027D"/>
    <w:rsid w:val="0044037C"/>
    <w:rsid w:val="00440FFB"/>
    <w:rsid w:val="004412C8"/>
    <w:rsid w:val="00441840"/>
    <w:rsid w:val="004420BE"/>
    <w:rsid w:val="004425EB"/>
    <w:rsid w:val="004427B6"/>
    <w:rsid w:val="00443606"/>
    <w:rsid w:val="00444D8D"/>
    <w:rsid w:val="0044549F"/>
    <w:rsid w:val="004461B1"/>
    <w:rsid w:val="004476E9"/>
    <w:rsid w:val="0045097D"/>
    <w:rsid w:val="004509A1"/>
    <w:rsid w:val="00451A6D"/>
    <w:rsid w:val="00452619"/>
    <w:rsid w:val="00453BF6"/>
    <w:rsid w:val="00453E93"/>
    <w:rsid w:val="0045453D"/>
    <w:rsid w:val="00454C4A"/>
    <w:rsid w:val="0045611F"/>
    <w:rsid w:val="00456B8C"/>
    <w:rsid w:val="00457368"/>
    <w:rsid w:val="0045769B"/>
    <w:rsid w:val="0046027E"/>
    <w:rsid w:val="0046029E"/>
    <w:rsid w:val="00460CF0"/>
    <w:rsid w:val="004615EE"/>
    <w:rsid w:val="00461683"/>
    <w:rsid w:val="00461908"/>
    <w:rsid w:val="00461A9A"/>
    <w:rsid w:val="0046215C"/>
    <w:rsid w:val="00462AB8"/>
    <w:rsid w:val="00463963"/>
    <w:rsid w:val="00464CF0"/>
    <w:rsid w:val="00464D89"/>
    <w:rsid w:val="00466DF1"/>
    <w:rsid w:val="00467646"/>
    <w:rsid w:val="004706DB"/>
    <w:rsid w:val="00471122"/>
    <w:rsid w:val="00471665"/>
    <w:rsid w:val="00471C18"/>
    <w:rsid w:val="00471CFA"/>
    <w:rsid w:val="00472B97"/>
    <w:rsid w:val="00473321"/>
    <w:rsid w:val="00473D42"/>
    <w:rsid w:val="0047494D"/>
    <w:rsid w:val="0047545E"/>
    <w:rsid w:val="00477187"/>
    <w:rsid w:val="00477A19"/>
    <w:rsid w:val="00477AFF"/>
    <w:rsid w:val="0048004D"/>
    <w:rsid w:val="00480572"/>
    <w:rsid w:val="00482234"/>
    <w:rsid w:val="0048314B"/>
    <w:rsid w:val="00484AEC"/>
    <w:rsid w:val="00485792"/>
    <w:rsid w:val="00485894"/>
    <w:rsid w:val="00485F21"/>
    <w:rsid w:val="00487290"/>
    <w:rsid w:val="00487650"/>
    <w:rsid w:val="00487F0C"/>
    <w:rsid w:val="00491002"/>
    <w:rsid w:val="00491A04"/>
    <w:rsid w:val="00491DBB"/>
    <w:rsid w:val="00491FB6"/>
    <w:rsid w:val="004928E4"/>
    <w:rsid w:val="00493353"/>
    <w:rsid w:val="00493881"/>
    <w:rsid w:val="00493C2E"/>
    <w:rsid w:val="00493DFE"/>
    <w:rsid w:val="004956E6"/>
    <w:rsid w:val="0049579C"/>
    <w:rsid w:val="00495989"/>
    <w:rsid w:val="0049615A"/>
    <w:rsid w:val="00496B2C"/>
    <w:rsid w:val="00496D5B"/>
    <w:rsid w:val="00496F8E"/>
    <w:rsid w:val="00497118"/>
    <w:rsid w:val="00497A1D"/>
    <w:rsid w:val="004A08E6"/>
    <w:rsid w:val="004A0B35"/>
    <w:rsid w:val="004A1A0B"/>
    <w:rsid w:val="004A1F9A"/>
    <w:rsid w:val="004A27FF"/>
    <w:rsid w:val="004A2C22"/>
    <w:rsid w:val="004A2DCE"/>
    <w:rsid w:val="004A35D9"/>
    <w:rsid w:val="004A377A"/>
    <w:rsid w:val="004A3F30"/>
    <w:rsid w:val="004A68ED"/>
    <w:rsid w:val="004A75D8"/>
    <w:rsid w:val="004A79BF"/>
    <w:rsid w:val="004A7BA6"/>
    <w:rsid w:val="004B1259"/>
    <w:rsid w:val="004B326A"/>
    <w:rsid w:val="004B3EF3"/>
    <w:rsid w:val="004B46C6"/>
    <w:rsid w:val="004B4753"/>
    <w:rsid w:val="004B5D8D"/>
    <w:rsid w:val="004B7710"/>
    <w:rsid w:val="004C0369"/>
    <w:rsid w:val="004C0465"/>
    <w:rsid w:val="004C06A8"/>
    <w:rsid w:val="004C17ED"/>
    <w:rsid w:val="004C4037"/>
    <w:rsid w:val="004C43EB"/>
    <w:rsid w:val="004C4AE5"/>
    <w:rsid w:val="004C55CA"/>
    <w:rsid w:val="004C5D76"/>
    <w:rsid w:val="004C6DAE"/>
    <w:rsid w:val="004C73B7"/>
    <w:rsid w:val="004C7B9F"/>
    <w:rsid w:val="004D01FB"/>
    <w:rsid w:val="004D0550"/>
    <w:rsid w:val="004D0D82"/>
    <w:rsid w:val="004D13C9"/>
    <w:rsid w:val="004D1C24"/>
    <w:rsid w:val="004D2A75"/>
    <w:rsid w:val="004D2C4D"/>
    <w:rsid w:val="004D2D82"/>
    <w:rsid w:val="004D345A"/>
    <w:rsid w:val="004D347B"/>
    <w:rsid w:val="004D35A9"/>
    <w:rsid w:val="004D36B8"/>
    <w:rsid w:val="004D3A70"/>
    <w:rsid w:val="004D4C1F"/>
    <w:rsid w:val="004D4D08"/>
    <w:rsid w:val="004D4DD5"/>
    <w:rsid w:val="004D5C48"/>
    <w:rsid w:val="004D5DDC"/>
    <w:rsid w:val="004D6439"/>
    <w:rsid w:val="004D6897"/>
    <w:rsid w:val="004D7335"/>
    <w:rsid w:val="004D7470"/>
    <w:rsid w:val="004E0E11"/>
    <w:rsid w:val="004E0EFC"/>
    <w:rsid w:val="004E0F16"/>
    <w:rsid w:val="004E11F3"/>
    <w:rsid w:val="004E1795"/>
    <w:rsid w:val="004E1BF8"/>
    <w:rsid w:val="004E1FC2"/>
    <w:rsid w:val="004E25A0"/>
    <w:rsid w:val="004E2676"/>
    <w:rsid w:val="004E2C11"/>
    <w:rsid w:val="004E30BB"/>
    <w:rsid w:val="004E39AE"/>
    <w:rsid w:val="004E4361"/>
    <w:rsid w:val="004E4596"/>
    <w:rsid w:val="004E4849"/>
    <w:rsid w:val="004E4BA4"/>
    <w:rsid w:val="004E5A5E"/>
    <w:rsid w:val="004E6554"/>
    <w:rsid w:val="004E6885"/>
    <w:rsid w:val="004F0837"/>
    <w:rsid w:val="004F097B"/>
    <w:rsid w:val="004F2539"/>
    <w:rsid w:val="004F2FCD"/>
    <w:rsid w:val="004F30BF"/>
    <w:rsid w:val="004F3856"/>
    <w:rsid w:val="004F509C"/>
    <w:rsid w:val="004F5526"/>
    <w:rsid w:val="004F5D23"/>
    <w:rsid w:val="004F6283"/>
    <w:rsid w:val="004F66C2"/>
    <w:rsid w:val="004F6910"/>
    <w:rsid w:val="004F6C3B"/>
    <w:rsid w:val="004F7717"/>
    <w:rsid w:val="004F7B10"/>
    <w:rsid w:val="0050146B"/>
    <w:rsid w:val="005016CD"/>
    <w:rsid w:val="00501F17"/>
    <w:rsid w:val="00502656"/>
    <w:rsid w:val="005029FD"/>
    <w:rsid w:val="00502BDB"/>
    <w:rsid w:val="00502DF0"/>
    <w:rsid w:val="005030C5"/>
    <w:rsid w:val="0050348D"/>
    <w:rsid w:val="00503A9C"/>
    <w:rsid w:val="00503DB1"/>
    <w:rsid w:val="0050437A"/>
    <w:rsid w:val="00504A3A"/>
    <w:rsid w:val="00505535"/>
    <w:rsid w:val="00506661"/>
    <w:rsid w:val="0050683C"/>
    <w:rsid w:val="00506E35"/>
    <w:rsid w:val="00506FAE"/>
    <w:rsid w:val="00507260"/>
    <w:rsid w:val="005076C7"/>
    <w:rsid w:val="00507913"/>
    <w:rsid w:val="00510A10"/>
    <w:rsid w:val="00510DFF"/>
    <w:rsid w:val="005114C7"/>
    <w:rsid w:val="0051166F"/>
    <w:rsid w:val="00512927"/>
    <w:rsid w:val="00512BC5"/>
    <w:rsid w:val="0051313B"/>
    <w:rsid w:val="0051358F"/>
    <w:rsid w:val="0051396C"/>
    <w:rsid w:val="00513DE8"/>
    <w:rsid w:val="00514667"/>
    <w:rsid w:val="005154F0"/>
    <w:rsid w:val="005166E7"/>
    <w:rsid w:val="00516AB0"/>
    <w:rsid w:val="00516C37"/>
    <w:rsid w:val="00516C48"/>
    <w:rsid w:val="00516CAF"/>
    <w:rsid w:val="005207FE"/>
    <w:rsid w:val="005228C9"/>
    <w:rsid w:val="00522CFF"/>
    <w:rsid w:val="00523006"/>
    <w:rsid w:val="005237BD"/>
    <w:rsid w:val="00523D00"/>
    <w:rsid w:val="0052569A"/>
    <w:rsid w:val="00525CEE"/>
    <w:rsid w:val="0052617F"/>
    <w:rsid w:val="0052627F"/>
    <w:rsid w:val="00526432"/>
    <w:rsid w:val="00526633"/>
    <w:rsid w:val="005266F9"/>
    <w:rsid w:val="00526A52"/>
    <w:rsid w:val="0052783C"/>
    <w:rsid w:val="00527A5A"/>
    <w:rsid w:val="00530890"/>
    <w:rsid w:val="005315FC"/>
    <w:rsid w:val="00531D72"/>
    <w:rsid w:val="00532213"/>
    <w:rsid w:val="005324DE"/>
    <w:rsid w:val="00532FA5"/>
    <w:rsid w:val="005339CB"/>
    <w:rsid w:val="00533E5A"/>
    <w:rsid w:val="00534457"/>
    <w:rsid w:val="00534720"/>
    <w:rsid w:val="00534B30"/>
    <w:rsid w:val="00534DB6"/>
    <w:rsid w:val="005353C7"/>
    <w:rsid w:val="00535D69"/>
    <w:rsid w:val="00535F13"/>
    <w:rsid w:val="005360E8"/>
    <w:rsid w:val="00536513"/>
    <w:rsid w:val="00536C20"/>
    <w:rsid w:val="0053712B"/>
    <w:rsid w:val="00537452"/>
    <w:rsid w:val="00537BE4"/>
    <w:rsid w:val="00537FDA"/>
    <w:rsid w:val="0054056A"/>
    <w:rsid w:val="0054058E"/>
    <w:rsid w:val="0054069B"/>
    <w:rsid w:val="005409B2"/>
    <w:rsid w:val="00541BF6"/>
    <w:rsid w:val="00542A50"/>
    <w:rsid w:val="005437A2"/>
    <w:rsid w:val="00543F7A"/>
    <w:rsid w:val="00544755"/>
    <w:rsid w:val="00544A89"/>
    <w:rsid w:val="00545B71"/>
    <w:rsid w:val="00545C56"/>
    <w:rsid w:val="00545F64"/>
    <w:rsid w:val="0054611B"/>
    <w:rsid w:val="0054638D"/>
    <w:rsid w:val="00546467"/>
    <w:rsid w:val="0054671C"/>
    <w:rsid w:val="00547001"/>
    <w:rsid w:val="0054784A"/>
    <w:rsid w:val="0055035A"/>
    <w:rsid w:val="005504BD"/>
    <w:rsid w:val="00550B0F"/>
    <w:rsid w:val="005510A0"/>
    <w:rsid w:val="0055126B"/>
    <w:rsid w:val="005514FB"/>
    <w:rsid w:val="0055155C"/>
    <w:rsid w:val="00551B68"/>
    <w:rsid w:val="0055200F"/>
    <w:rsid w:val="00552571"/>
    <w:rsid w:val="0055296B"/>
    <w:rsid w:val="00552D21"/>
    <w:rsid w:val="00553497"/>
    <w:rsid w:val="005534DE"/>
    <w:rsid w:val="00553F8F"/>
    <w:rsid w:val="005541C0"/>
    <w:rsid w:val="00554355"/>
    <w:rsid w:val="00554776"/>
    <w:rsid w:val="00554CC9"/>
    <w:rsid w:val="00556295"/>
    <w:rsid w:val="00556F5A"/>
    <w:rsid w:val="00557ED0"/>
    <w:rsid w:val="005605FF"/>
    <w:rsid w:val="00560AA5"/>
    <w:rsid w:val="005619AD"/>
    <w:rsid w:val="00561CF9"/>
    <w:rsid w:val="005620D8"/>
    <w:rsid w:val="0056281E"/>
    <w:rsid w:val="005635D0"/>
    <w:rsid w:val="00564782"/>
    <w:rsid w:val="005652CF"/>
    <w:rsid w:val="005656B8"/>
    <w:rsid w:val="00565A8F"/>
    <w:rsid w:val="005662AB"/>
    <w:rsid w:val="00566BD4"/>
    <w:rsid w:val="005671A8"/>
    <w:rsid w:val="00567AE0"/>
    <w:rsid w:val="00567AEA"/>
    <w:rsid w:val="005700FF"/>
    <w:rsid w:val="00570104"/>
    <w:rsid w:val="0057054E"/>
    <w:rsid w:val="005709A1"/>
    <w:rsid w:val="00570D49"/>
    <w:rsid w:val="00570EF6"/>
    <w:rsid w:val="00571906"/>
    <w:rsid w:val="00571A04"/>
    <w:rsid w:val="00571FB2"/>
    <w:rsid w:val="00572066"/>
    <w:rsid w:val="0057275E"/>
    <w:rsid w:val="005734D0"/>
    <w:rsid w:val="00573AE2"/>
    <w:rsid w:val="00573FB5"/>
    <w:rsid w:val="005763A0"/>
    <w:rsid w:val="005763BA"/>
    <w:rsid w:val="00576413"/>
    <w:rsid w:val="00576C6C"/>
    <w:rsid w:val="0057749E"/>
    <w:rsid w:val="0057749F"/>
    <w:rsid w:val="005774E7"/>
    <w:rsid w:val="00577B51"/>
    <w:rsid w:val="005802E7"/>
    <w:rsid w:val="00580428"/>
    <w:rsid w:val="00580B1D"/>
    <w:rsid w:val="00580CCA"/>
    <w:rsid w:val="00580CE7"/>
    <w:rsid w:val="00582288"/>
    <w:rsid w:val="00582A1C"/>
    <w:rsid w:val="00583289"/>
    <w:rsid w:val="005834DF"/>
    <w:rsid w:val="00583723"/>
    <w:rsid w:val="005837DF"/>
    <w:rsid w:val="005851AE"/>
    <w:rsid w:val="005852D5"/>
    <w:rsid w:val="00585A2F"/>
    <w:rsid w:val="005867F1"/>
    <w:rsid w:val="00586A15"/>
    <w:rsid w:val="0058775A"/>
    <w:rsid w:val="00587957"/>
    <w:rsid w:val="00587E1C"/>
    <w:rsid w:val="00590974"/>
    <w:rsid w:val="0059133B"/>
    <w:rsid w:val="0059198B"/>
    <w:rsid w:val="0059314A"/>
    <w:rsid w:val="0059340A"/>
    <w:rsid w:val="00593AE6"/>
    <w:rsid w:val="005945D7"/>
    <w:rsid w:val="00594746"/>
    <w:rsid w:val="00594F9A"/>
    <w:rsid w:val="005956D7"/>
    <w:rsid w:val="00595B10"/>
    <w:rsid w:val="005960DB"/>
    <w:rsid w:val="005967FB"/>
    <w:rsid w:val="00596826"/>
    <w:rsid w:val="00596E30"/>
    <w:rsid w:val="00596FA8"/>
    <w:rsid w:val="005A0A00"/>
    <w:rsid w:val="005A0AD3"/>
    <w:rsid w:val="005A15D1"/>
    <w:rsid w:val="005A1DF4"/>
    <w:rsid w:val="005A20B8"/>
    <w:rsid w:val="005A2833"/>
    <w:rsid w:val="005A341B"/>
    <w:rsid w:val="005A3512"/>
    <w:rsid w:val="005A36DF"/>
    <w:rsid w:val="005A500E"/>
    <w:rsid w:val="005A505D"/>
    <w:rsid w:val="005A5594"/>
    <w:rsid w:val="005A5B7A"/>
    <w:rsid w:val="005A5C25"/>
    <w:rsid w:val="005A5CD1"/>
    <w:rsid w:val="005A5D75"/>
    <w:rsid w:val="005A5FAC"/>
    <w:rsid w:val="005A60D8"/>
    <w:rsid w:val="005A6E81"/>
    <w:rsid w:val="005A6FBF"/>
    <w:rsid w:val="005A716B"/>
    <w:rsid w:val="005B0695"/>
    <w:rsid w:val="005B06A9"/>
    <w:rsid w:val="005B0D12"/>
    <w:rsid w:val="005B0F91"/>
    <w:rsid w:val="005B1634"/>
    <w:rsid w:val="005B1EFD"/>
    <w:rsid w:val="005B1F75"/>
    <w:rsid w:val="005B2A1C"/>
    <w:rsid w:val="005B2A56"/>
    <w:rsid w:val="005B2D34"/>
    <w:rsid w:val="005B34E8"/>
    <w:rsid w:val="005B448B"/>
    <w:rsid w:val="005B453B"/>
    <w:rsid w:val="005B45B5"/>
    <w:rsid w:val="005B49CA"/>
    <w:rsid w:val="005B4C4F"/>
    <w:rsid w:val="005B52A5"/>
    <w:rsid w:val="005B5549"/>
    <w:rsid w:val="005B5C08"/>
    <w:rsid w:val="005B63FC"/>
    <w:rsid w:val="005B66B4"/>
    <w:rsid w:val="005B701B"/>
    <w:rsid w:val="005B7AA1"/>
    <w:rsid w:val="005C06F4"/>
    <w:rsid w:val="005C0983"/>
    <w:rsid w:val="005C0C75"/>
    <w:rsid w:val="005C1818"/>
    <w:rsid w:val="005C193C"/>
    <w:rsid w:val="005C199D"/>
    <w:rsid w:val="005C1D30"/>
    <w:rsid w:val="005C2146"/>
    <w:rsid w:val="005C21C1"/>
    <w:rsid w:val="005C36C8"/>
    <w:rsid w:val="005C3A31"/>
    <w:rsid w:val="005C3E7B"/>
    <w:rsid w:val="005C4E9D"/>
    <w:rsid w:val="005C5318"/>
    <w:rsid w:val="005C53C7"/>
    <w:rsid w:val="005C5A08"/>
    <w:rsid w:val="005C6538"/>
    <w:rsid w:val="005C65E8"/>
    <w:rsid w:val="005C72F1"/>
    <w:rsid w:val="005C7B50"/>
    <w:rsid w:val="005D0633"/>
    <w:rsid w:val="005D0C17"/>
    <w:rsid w:val="005D122C"/>
    <w:rsid w:val="005D17CE"/>
    <w:rsid w:val="005D1BFE"/>
    <w:rsid w:val="005D260C"/>
    <w:rsid w:val="005D2EEA"/>
    <w:rsid w:val="005D2FBD"/>
    <w:rsid w:val="005D34A8"/>
    <w:rsid w:val="005D3861"/>
    <w:rsid w:val="005D4AAC"/>
    <w:rsid w:val="005D5256"/>
    <w:rsid w:val="005D54AC"/>
    <w:rsid w:val="005D5DB0"/>
    <w:rsid w:val="005D676C"/>
    <w:rsid w:val="005D69BD"/>
    <w:rsid w:val="005E0E58"/>
    <w:rsid w:val="005E0F18"/>
    <w:rsid w:val="005E15BB"/>
    <w:rsid w:val="005E1946"/>
    <w:rsid w:val="005E2653"/>
    <w:rsid w:val="005E48BA"/>
    <w:rsid w:val="005E4994"/>
    <w:rsid w:val="005E49ED"/>
    <w:rsid w:val="005E6119"/>
    <w:rsid w:val="005E691F"/>
    <w:rsid w:val="005E6BE1"/>
    <w:rsid w:val="005E6CA6"/>
    <w:rsid w:val="005E769D"/>
    <w:rsid w:val="005E7764"/>
    <w:rsid w:val="005E7B61"/>
    <w:rsid w:val="005E7FDA"/>
    <w:rsid w:val="005F0080"/>
    <w:rsid w:val="005F0220"/>
    <w:rsid w:val="005F160C"/>
    <w:rsid w:val="005F1D8A"/>
    <w:rsid w:val="005F3D53"/>
    <w:rsid w:val="005F47AF"/>
    <w:rsid w:val="005F5DDA"/>
    <w:rsid w:val="005F6405"/>
    <w:rsid w:val="005F6701"/>
    <w:rsid w:val="005F6B9D"/>
    <w:rsid w:val="005F78EA"/>
    <w:rsid w:val="005F7A46"/>
    <w:rsid w:val="005F7FB7"/>
    <w:rsid w:val="006000AB"/>
    <w:rsid w:val="006003AB"/>
    <w:rsid w:val="00600413"/>
    <w:rsid w:val="006009B3"/>
    <w:rsid w:val="00600D60"/>
    <w:rsid w:val="00601E3F"/>
    <w:rsid w:val="006029B7"/>
    <w:rsid w:val="00602A9B"/>
    <w:rsid w:val="00602B8F"/>
    <w:rsid w:val="00603643"/>
    <w:rsid w:val="006053E5"/>
    <w:rsid w:val="00605BE2"/>
    <w:rsid w:val="00605FED"/>
    <w:rsid w:val="006064E1"/>
    <w:rsid w:val="00606F1F"/>
    <w:rsid w:val="006078D1"/>
    <w:rsid w:val="00610AFD"/>
    <w:rsid w:val="00611701"/>
    <w:rsid w:val="006119B0"/>
    <w:rsid w:val="00611A83"/>
    <w:rsid w:val="00611D35"/>
    <w:rsid w:val="00612394"/>
    <w:rsid w:val="00612D6E"/>
    <w:rsid w:val="00612D8E"/>
    <w:rsid w:val="00613465"/>
    <w:rsid w:val="00613FB5"/>
    <w:rsid w:val="0061559A"/>
    <w:rsid w:val="00615C8D"/>
    <w:rsid w:val="00616260"/>
    <w:rsid w:val="006172D3"/>
    <w:rsid w:val="006174E1"/>
    <w:rsid w:val="0061751F"/>
    <w:rsid w:val="00617D89"/>
    <w:rsid w:val="00620354"/>
    <w:rsid w:val="00621A99"/>
    <w:rsid w:val="006235E9"/>
    <w:rsid w:val="00623C46"/>
    <w:rsid w:val="00624E87"/>
    <w:rsid w:val="006251CE"/>
    <w:rsid w:val="006253C9"/>
    <w:rsid w:val="006254A1"/>
    <w:rsid w:val="00625832"/>
    <w:rsid w:val="0062640D"/>
    <w:rsid w:val="006264F3"/>
    <w:rsid w:val="00626D76"/>
    <w:rsid w:val="00626E42"/>
    <w:rsid w:val="00627168"/>
    <w:rsid w:val="006274B7"/>
    <w:rsid w:val="00627897"/>
    <w:rsid w:val="00627A03"/>
    <w:rsid w:val="00627A84"/>
    <w:rsid w:val="006309DC"/>
    <w:rsid w:val="00631118"/>
    <w:rsid w:val="006313F5"/>
    <w:rsid w:val="00631617"/>
    <w:rsid w:val="00631994"/>
    <w:rsid w:val="00631C8B"/>
    <w:rsid w:val="006326A0"/>
    <w:rsid w:val="006327F8"/>
    <w:rsid w:val="00632A62"/>
    <w:rsid w:val="0063351A"/>
    <w:rsid w:val="006335C8"/>
    <w:rsid w:val="00633C3E"/>
    <w:rsid w:val="00634B58"/>
    <w:rsid w:val="00634BF2"/>
    <w:rsid w:val="00634EA5"/>
    <w:rsid w:val="00635702"/>
    <w:rsid w:val="00635E2F"/>
    <w:rsid w:val="00635E4F"/>
    <w:rsid w:val="00636620"/>
    <w:rsid w:val="00637454"/>
    <w:rsid w:val="00637899"/>
    <w:rsid w:val="006378F3"/>
    <w:rsid w:val="00640F62"/>
    <w:rsid w:val="00642791"/>
    <w:rsid w:val="00643B55"/>
    <w:rsid w:val="0064481A"/>
    <w:rsid w:val="00646028"/>
    <w:rsid w:val="006473BE"/>
    <w:rsid w:val="00647F86"/>
    <w:rsid w:val="00651115"/>
    <w:rsid w:val="00651D36"/>
    <w:rsid w:val="006529AA"/>
    <w:rsid w:val="006548C9"/>
    <w:rsid w:val="00654A75"/>
    <w:rsid w:val="00654AB8"/>
    <w:rsid w:val="0065508F"/>
    <w:rsid w:val="00655AE3"/>
    <w:rsid w:val="00656465"/>
    <w:rsid w:val="00660028"/>
    <w:rsid w:val="00661864"/>
    <w:rsid w:val="00661F90"/>
    <w:rsid w:val="006625CF"/>
    <w:rsid w:val="00662A26"/>
    <w:rsid w:val="00662A87"/>
    <w:rsid w:val="00662B51"/>
    <w:rsid w:val="00664708"/>
    <w:rsid w:val="00664A56"/>
    <w:rsid w:val="00664E13"/>
    <w:rsid w:val="00664E71"/>
    <w:rsid w:val="006655DD"/>
    <w:rsid w:val="006662AE"/>
    <w:rsid w:val="006663A9"/>
    <w:rsid w:val="006671A1"/>
    <w:rsid w:val="0067095A"/>
    <w:rsid w:val="00670C8F"/>
    <w:rsid w:val="00671819"/>
    <w:rsid w:val="00671825"/>
    <w:rsid w:val="006721A2"/>
    <w:rsid w:val="00672A5A"/>
    <w:rsid w:val="00672A8A"/>
    <w:rsid w:val="006733FA"/>
    <w:rsid w:val="006735C9"/>
    <w:rsid w:val="00673C8C"/>
    <w:rsid w:val="006748C4"/>
    <w:rsid w:val="00676C7E"/>
    <w:rsid w:val="00677E1C"/>
    <w:rsid w:val="006806E7"/>
    <w:rsid w:val="00680F0C"/>
    <w:rsid w:val="006811BF"/>
    <w:rsid w:val="006818C9"/>
    <w:rsid w:val="00681A38"/>
    <w:rsid w:val="00681E4A"/>
    <w:rsid w:val="00682323"/>
    <w:rsid w:val="006828DF"/>
    <w:rsid w:val="00682F4E"/>
    <w:rsid w:val="00683455"/>
    <w:rsid w:val="00683B20"/>
    <w:rsid w:val="00683B8F"/>
    <w:rsid w:val="006858D5"/>
    <w:rsid w:val="006869A2"/>
    <w:rsid w:val="00686F59"/>
    <w:rsid w:val="006901E8"/>
    <w:rsid w:val="006902B9"/>
    <w:rsid w:val="00690F98"/>
    <w:rsid w:val="006919DC"/>
    <w:rsid w:val="00691EB2"/>
    <w:rsid w:val="00692E7F"/>
    <w:rsid w:val="006930E0"/>
    <w:rsid w:val="00693207"/>
    <w:rsid w:val="0069321C"/>
    <w:rsid w:val="00693838"/>
    <w:rsid w:val="00693B71"/>
    <w:rsid w:val="00693BE5"/>
    <w:rsid w:val="00693C3E"/>
    <w:rsid w:val="00693F1A"/>
    <w:rsid w:val="00694C10"/>
    <w:rsid w:val="0069533B"/>
    <w:rsid w:val="00697AA0"/>
    <w:rsid w:val="00697DD7"/>
    <w:rsid w:val="006A10BB"/>
    <w:rsid w:val="006A3FDD"/>
    <w:rsid w:val="006A4C5D"/>
    <w:rsid w:val="006A4CE1"/>
    <w:rsid w:val="006A5023"/>
    <w:rsid w:val="006A57DE"/>
    <w:rsid w:val="006A5840"/>
    <w:rsid w:val="006A58B7"/>
    <w:rsid w:val="006A669C"/>
    <w:rsid w:val="006A6AD7"/>
    <w:rsid w:val="006B1620"/>
    <w:rsid w:val="006B21EA"/>
    <w:rsid w:val="006B227F"/>
    <w:rsid w:val="006B2AF2"/>
    <w:rsid w:val="006B2CB5"/>
    <w:rsid w:val="006B3171"/>
    <w:rsid w:val="006B3433"/>
    <w:rsid w:val="006B3537"/>
    <w:rsid w:val="006B3865"/>
    <w:rsid w:val="006B5D36"/>
    <w:rsid w:val="006B6017"/>
    <w:rsid w:val="006B6D52"/>
    <w:rsid w:val="006B70D7"/>
    <w:rsid w:val="006B7A3D"/>
    <w:rsid w:val="006C001D"/>
    <w:rsid w:val="006C0A32"/>
    <w:rsid w:val="006C0A82"/>
    <w:rsid w:val="006C0E67"/>
    <w:rsid w:val="006C10F5"/>
    <w:rsid w:val="006C114F"/>
    <w:rsid w:val="006C1689"/>
    <w:rsid w:val="006C16BD"/>
    <w:rsid w:val="006C1B61"/>
    <w:rsid w:val="006C2ABB"/>
    <w:rsid w:val="006C2DB3"/>
    <w:rsid w:val="006C367C"/>
    <w:rsid w:val="006C3721"/>
    <w:rsid w:val="006C37BF"/>
    <w:rsid w:val="006C387C"/>
    <w:rsid w:val="006C3CD1"/>
    <w:rsid w:val="006C3F76"/>
    <w:rsid w:val="006C3FE0"/>
    <w:rsid w:val="006C435C"/>
    <w:rsid w:val="006C60D6"/>
    <w:rsid w:val="006C6740"/>
    <w:rsid w:val="006C7979"/>
    <w:rsid w:val="006C7C47"/>
    <w:rsid w:val="006C7CC5"/>
    <w:rsid w:val="006C7EDA"/>
    <w:rsid w:val="006D0895"/>
    <w:rsid w:val="006D09D1"/>
    <w:rsid w:val="006D132B"/>
    <w:rsid w:val="006D1431"/>
    <w:rsid w:val="006D202D"/>
    <w:rsid w:val="006D3E37"/>
    <w:rsid w:val="006D3E7A"/>
    <w:rsid w:val="006D3F68"/>
    <w:rsid w:val="006D4A19"/>
    <w:rsid w:val="006D5152"/>
    <w:rsid w:val="006D5764"/>
    <w:rsid w:val="006D6E6B"/>
    <w:rsid w:val="006E00BA"/>
    <w:rsid w:val="006E052B"/>
    <w:rsid w:val="006E06CF"/>
    <w:rsid w:val="006E0FBA"/>
    <w:rsid w:val="006E10A6"/>
    <w:rsid w:val="006E12A0"/>
    <w:rsid w:val="006E132C"/>
    <w:rsid w:val="006E181F"/>
    <w:rsid w:val="006E1881"/>
    <w:rsid w:val="006E2A7A"/>
    <w:rsid w:val="006E49BE"/>
    <w:rsid w:val="006E514E"/>
    <w:rsid w:val="006E597C"/>
    <w:rsid w:val="006E5B09"/>
    <w:rsid w:val="006E5D02"/>
    <w:rsid w:val="006E64A4"/>
    <w:rsid w:val="006E6795"/>
    <w:rsid w:val="006E67A1"/>
    <w:rsid w:val="006E6D74"/>
    <w:rsid w:val="006E6DE1"/>
    <w:rsid w:val="006E7180"/>
    <w:rsid w:val="006E75E2"/>
    <w:rsid w:val="006E780C"/>
    <w:rsid w:val="006E7921"/>
    <w:rsid w:val="006F000C"/>
    <w:rsid w:val="006F079A"/>
    <w:rsid w:val="006F0828"/>
    <w:rsid w:val="006F1509"/>
    <w:rsid w:val="006F1FFA"/>
    <w:rsid w:val="006F1FFE"/>
    <w:rsid w:val="006F2588"/>
    <w:rsid w:val="006F291B"/>
    <w:rsid w:val="006F2EC3"/>
    <w:rsid w:val="006F366A"/>
    <w:rsid w:val="006F38FE"/>
    <w:rsid w:val="006F3BFC"/>
    <w:rsid w:val="006F3C47"/>
    <w:rsid w:val="006F4320"/>
    <w:rsid w:val="006F4AA0"/>
    <w:rsid w:val="006F4D1A"/>
    <w:rsid w:val="006F5555"/>
    <w:rsid w:val="006F6628"/>
    <w:rsid w:val="006F668F"/>
    <w:rsid w:val="006F6BB1"/>
    <w:rsid w:val="006F6C9D"/>
    <w:rsid w:val="006F712F"/>
    <w:rsid w:val="0070055F"/>
    <w:rsid w:val="0070071F"/>
    <w:rsid w:val="00701030"/>
    <w:rsid w:val="007029C0"/>
    <w:rsid w:val="00702A36"/>
    <w:rsid w:val="00702CBB"/>
    <w:rsid w:val="0070496F"/>
    <w:rsid w:val="00704D53"/>
    <w:rsid w:val="00705186"/>
    <w:rsid w:val="00705AE7"/>
    <w:rsid w:val="00705D94"/>
    <w:rsid w:val="00706176"/>
    <w:rsid w:val="007069F4"/>
    <w:rsid w:val="007077AF"/>
    <w:rsid w:val="007104D4"/>
    <w:rsid w:val="007109CC"/>
    <w:rsid w:val="00710A0B"/>
    <w:rsid w:val="00711269"/>
    <w:rsid w:val="0071147A"/>
    <w:rsid w:val="007114DE"/>
    <w:rsid w:val="00711802"/>
    <w:rsid w:val="0071199D"/>
    <w:rsid w:val="00711B8C"/>
    <w:rsid w:val="00711C53"/>
    <w:rsid w:val="007121DC"/>
    <w:rsid w:val="00713964"/>
    <w:rsid w:val="0071483B"/>
    <w:rsid w:val="00714C8A"/>
    <w:rsid w:val="00714D80"/>
    <w:rsid w:val="007158DC"/>
    <w:rsid w:val="007165C2"/>
    <w:rsid w:val="0071707E"/>
    <w:rsid w:val="00717456"/>
    <w:rsid w:val="00717C35"/>
    <w:rsid w:val="0072105C"/>
    <w:rsid w:val="0072175A"/>
    <w:rsid w:val="0072284F"/>
    <w:rsid w:val="0072332D"/>
    <w:rsid w:val="0072414B"/>
    <w:rsid w:val="00724719"/>
    <w:rsid w:val="00724A38"/>
    <w:rsid w:val="007250D0"/>
    <w:rsid w:val="007253B1"/>
    <w:rsid w:val="007253D1"/>
    <w:rsid w:val="007253F8"/>
    <w:rsid w:val="0072690C"/>
    <w:rsid w:val="00726971"/>
    <w:rsid w:val="00726CAF"/>
    <w:rsid w:val="0072744C"/>
    <w:rsid w:val="00727572"/>
    <w:rsid w:val="00727AA7"/>
    <w:rsid w:val="00727CAA"/>
    <w:rsid w:val="007311F0"/>
    <w:rsid w:val="00731889"/>
    <w:rsid w:val="00732C27"/>
    <w:rsid w:val="00732EFF"/>
    <w:rsid w:val="00733EFF"/>
    <w:rsid w:val="00733F09"/>
    <w:rsid w:val="00734BF6"/>
    <w:rsid w:val="00734F95"/>
    <w:rsid w:val="007353D9"/>
    <w:rsid w:val="00736902"/>
    <w:rsid w:val="0073733D"/>
    <w:rsid w:val="00737411"/>
    <w:rsid w:val="007374CD"/>
    <w:rsid w:val="0074031F"/>
    <w:rsid w:val="00740571"/>
    <w:rsid w:val="007411AC"/>
    <w:rsid w:val="00741A8C"/>
    <w:rsid w:val="00742899"/>
    <w:rsid w:val="00742BB7"/>
    <w:rsid w:val="00742FF5"/>
    <w:rsid w:val="0074308D"/>
    <w:rsid w:val="007432C7"/>
    <w:rsid w:val="007443E9"/>
    <w:rsid w:val="00744B14"/>
    <w:rsid w:val="00744D63"/>
    <w:rsid w:val="00744FD5"/>
    <w:rsid w:val="00745407"/>
    <w:rsid w:val="00745F59"/>
    <w:rsid w:val="00746201"/>
    <w:rsid w:val="00746520"/>
    <w:rsid w:val="00746595"/>
    <w:rsid w:val="00746B68"/>
    <w:rsid w:val="00747548"/>
    <w:rsid w:val="00750060"/>
    <w:rsid w:val="00750366"/>
    <w:rsid w:val="007503E0"/>
    <w:rsid w:val="0075152F"/>
    <w:rsid w:val="00751952"/>
    <w:rsid w:val="007519F2"/>
    <w:rsid w:val="00751A34"/>
    <w:rsid w:val="00754239"/>
    <w:rsid w:val="007543CA"/>
    <w:rsid w:val="0075502E"/>
    <w:rsid w:val="0075519A"/>
    <w:rsid w:val="00756060"/>
    <w:rsid w:val="0075632E"/>
    <w:rsid w:val="00756D74"/>
    <w:rsid w:val="00756DB0"/>
    <w:rsid w:val="007571A6"/>
    <w:rsid w:val="007576C3"/>
    <w:rsid w:val="007578AF"/>
    <w:rsid w:val="00757B9E"/>
    <w:rsid w:val="00757FFC"/>
    <w:rsid w:val="00760102"/>
    <w:rsid w:val="00761BC9"/>
    <w:rsid w:val="007626B7"/>
    <w:rsid w:val="007629EB"/>
    <w:rsid w:val="00762C44"/>
    <w:rsid w:val="00762D69"/>
    <w:rsid w:val="0076383E"/>
    <w:rsid w:val="0076453C"/>
    <w:rsid w:val="00764919"/>
    <w:rsid w:val="00764F33"/>
    <w:rsid w:val="00765821"/>
    <w:rsid w:val="00765EA9"/>
    <w:rsid w:val="00770176"/>
    <w:rsid w:val="0077064D"/>
    <w:rsid w:val="00770B08"/>
    <w:rsid w:val="007710C0"/>
    <w:rsid w:val="0077202F"/>
    <w:rsid w:val="00772074"/>
    <w:rsid w:val="00772BED"/>
    <w:rsid w:val="00773835"/>
    <w:rsid w:val="00773EE4"/>
    <w:rsid w:val="00774534"/>
    <w:rsid w:val="0077522F"/>
    <w:rsid w:val="00775F1C"/>
    <w:rsid w:val="00775FC5"/>
    <w:rsid w:val="00775FE8"/>
    <w:rsid w:val="00777D70"/>
    <w:rsid w:val="00777ECB"/>
    <w:rsid w:val="00777FA3"/>
    <w:rsid w:val="00780464"/>
    <w:rsid w:val="0078064E"/>
    <w:rsid w:val="00780A71"/>
    <w:rsid w:val="007816B1"/>
    <w:rsid w:val="00781A34"/>
    <w:rsid w:val="00782A46"/>
    <w:rsid w:val="007832B5"/>
    <w:rsid w:val="007834D1"/>
    <w:rsid w:val="007837B0"/>
    <w:rsid w:val="0078385E"/>
    <w:rsid w:val="007838AE"/>
    <w:rsid w:val="007847C4"/>
    <w:rsid w:val="00784A16"/>
    <w:rsid w:val="007859D3"/>
    <w:rsid w:val="00785E13"/>
    <w:rsid w:val="00786A3B"/>
    <w:rsid w:val="00787EA3"/>
    <w:rsid w:val="007900AF"/>
    <w:rsid w:val="00790EB6"/>
    <w:rsid w:val="007917D8"/>
    <w:rsid w:val="00791FFF"/>
    <w:rsid w:val="007923A8"/>
    <w:rsid w:val="007925AD"/>
    <w:rsid w:val="007928B7"/>
    <w:rsid w:val="00792DB7"/>
    <w:rsid w:val="00793E99"/>
    <w:rsid w:val="00794721"/>
    <w:rsid w:val="007955F3"/>
    <w:rsid w:val="00795A13"/>
    <w:rsid w:val="007963A2"/>
    <w:rsid w:val="00796E00"/>
    <w:rsid w:val="007A033F"/>
    <w:rsid w:val="007A042B"/>
    <w:rsid w:val="007A0864"/>
    <w:rsid w:val="007A0D07"/>
    <w:rsid w:val="007A0E8F"/>
    <w:rsid w:val="007A0FED"/>
    <w:rsid w:val="007A1068"/>
    <w:rsid w:val="007A134C"/>
    <w:rsid w:val="007A141C"/>
    <w:rsid w:val="007A16EB"/>
    <w:rsid w:val="007A1E3E"/>
    <w:rsid w:val="007A1EC2"/>
    <w:rsid w:val="007A22DD"/>
    <w:rsid w:val="007A26BF"/>
    <w:rsid w:val="007A2DE3"/>
    <w:rsid w:val="007A2F06"/>
    <w:rsid w:val="007A3060"/>
    <w:rsid w:val="007A3FFF"/>
    <w:rsid w:val="007A4D40"/>
    <w:rsid w:val="007A5360"/>
    <w:rsid w:val="007A5792"/>
    <w:rsid w:val="007A5CB5"/>
    <w:rsid w:val="007A5EB5"/>
    <w:rsid w:val="007A761C"/>
    <w:rsid w:val="007B01CF"/>
    <w:rsid w:val="007B0C92"/>
    <w:rsid w:val="007B0E80"/>
    <w:rsid w:val="007B1F48"/>
    <w:rsid w:val="007B2B8E"/>
    <w:rsid w:val="007B2C2C"/>
    <w:rsid w:val="007B3DF0"/>
    <w:rsid w:val="007B4386"/>
    <w:rsid w:val="007B47BA"/>
    <w:rsid w:val="007B555F"/>
    <w:rsid w:val="007B55BE"/>
    <w:rsid w:val="007B67E2"/>
    <w:rsid w:val="007B695B"/>
    <w:rsid w:val="007B783A"/>
    <w:rsid w:val="007B7857"/>
    <w:rsid w:val="007B7B93"/>
    <w:rsid w:val="007B7CC7"/>
    <w:rsid w:val="007B7D62"/>
    <w:rsid w:val="007C0250"/>
    <w:rsid w:val="007C0599"/>
    <w:rsid w:val="007C0A23"/>
    <w:rsid w:val="007C0E76"/>
    <w:rsid w:val="007C11E7"/>
    <w:rsid w:val="007C18AC"/>
    <w:rsid w:val="007C290F"/>
    <w:rsid w:val="007C2F08"/>
    <w:rsid w:val="007C3818"/>
    <w:rsid w:val="007C38C4"/>
    <w:rsid w:val="007C3F1B"/>
    <w:rsid w:val="007C4540"/>
    <w:rsid w:val="007C4A3A"/>
    <w:rsid w:val="007C60BC"/>
    <w:rsid w:val="007C74A3"/>
    <w:rsid w:val="007C74DC"/>
    <w:rsid w:val="007C794E"/>
    <w:rsid w:val="007D0381"/>
    <w:rsid w:val="007D0683"/>
    <w:rsid w:val="007D1779"/>
    <w:rsid w:val="007D1AAD"/>
    <w:rsid w:val="007D1B35"/>
    <w:rsid w:val="007D204D"/>
    <w:rsid w:val="007D25D4"/>
    <w:rsid w:val="007D2BCC"/>
    <w:rsid w:val="007D3915"/>
    <w:rsid w:val="007D40C7"/>
    <w:rsid w:val="007D40CF"/>
    <w:rsid w:val="007D5312"/>
    <w:rsid w:val="007D71A1"/>
    <w:rsid w:val="007D77FC"/>
    <w:rsid w:val="007E0E11"/>
    <w:rsid w:val="007E132C"/>
    <w:rsid w:val="007E26A8"/>
    <w:rsid w:val="007E2B73"/>
    <w:rsid w:val="007E2BFC"/>
    <w:rsid w:val="007E2ED9"/>
    <w:rsid w:val="007E2F2B"/>
    <w:rsid w:val="007E4CA6"/>
    <w:rsid w:val="007E4DD4"/>
    <w:rsid w:val="007E53E6"/>
    <w:rsid w:val="007E5697"/>
    <w:rsid w:val="007E5A36"/>
    <w:rsid w:val="007E63E2"/>
    <w:rsid w:val="007E68E6"/>
    <w:rsid w:val="007E7237"/>
    <w:rsid w:val="007E7770"/>
    <w:rsid w:val="007E7AEF"/>
    <w:rsid w:val="007F022F"/>
    <w:rsid w:val="007F16ED"/>
    <w:rsid w:val="007F1850"/>
    <w:rsid w:val="007F19B8"/>
    <w:rsid w:val="007F1B8C"/>
    <w:rsid w:val="007F2070"/>
    <w:rsid w:val="007F2259"/>
    <w:rsid w:val="007F2A86"/>
    <w:rsid w:val="007F37E2"/>
    <w:rsid w:val="007F49FF"/>
    <w:rsid w:val="007F4ADC"/>
    <w:rsid w:val="007F4B2B"/>
    <w:rsid w:val="007F532A"/>
    <w:rsid w:val="007F53EE"/>
    <w:rsid w:val="007F53F4"/>
    <w:rsid w:val="007F6CEB"/>
    <w:rsid w:val="007F6FBF"/>
    <w:rsid w:val="007F74C6"/>
    <w:rsid w:val="007F77A3"/>
    <w:rsid w:val="007F77FA"/>
    <w:rsid w:val="007F7D45"/>
    <w:rsid w:val="007F7FC1"/>
    <w:rsid w:val="0080036B"/>
    <w:rsid w:val="0080071A"/>
    <w:rsid w:val="0080073F"/>
    <w:rsid w:val="00800B56"/>
    <w:rsid w:val="00800F61"/>
    <w:rsid w:val="008010F2"/>
    <w:rsid w:val="0080297C"/>
    <w:rsid w:val="00803C12"/>
    <w:rsid w:val="00804581"/>
    <w:rsid w:val="008045DA"/>
    <w:rsid w:val="00804D68"/>
    <w:rsid w:val="00805C6F"/>
    <w:rsid w:val="00806A4C"/>
    <w:rsid w:val="00806AA5"/>
    <w:rsid w:val="0080766C"/>
    <w:rsid w:val="00807C57"/>
    <w:rsid w:val="00807DFE"/>
    <w:rsid w:val="00810B66"/>
    <w:rsid w:val="00810BC4"/>
    <w:rsid w:val="0081123C"/>
    <w:rsid w:val="0081269A"/>
    <w:rsid w:val="00813DEE"/>
    <w:rsid w:val="008141D7"/>
    <w:rsid w:val="00814A27"/>
    <w:rsid w:val="00814D73"/>
    <w:rsid w:val="00814EB6"/>
    <w:rsid w:val="00814F22"/>
    <w:rsid w:val="008152D9"/>
    <w:rsid w:val="00815AC3"/>
    <w:rsid w:val="008160D3"/>
    <w:rsid w:val="00816706"/>
    <w:rsid w:val="00816D75"/>
    <w:rsid w:val="008173C1"/>
    <w:rsid w:val="00817AB7"/>
    <w:rsid w:val="00817C42"/>
    <w:rsid w:val="00820290"/>
    <w:rsid w:val="00820D8E"/>
    <w:rsid w:val="008210DA"/>
    <w:rsid w:val="008215BD"/>
    <w:rsid w:val="0082195E"/>
    <w:rsid w:val="008220C9"/>
    <w:rsid w:val="00822930"/>
    <w:rsid w:val="008240D6"/>
    <w:rsid w:val="0082454D"/>
    <w:rsid w:val="00824B1C"/>
    <w:rsid w:val="00825AAE"/>
    <w:rsid w:val="0082644D"/>
    <w:rsid w:val="008305E4"/>
    <w:rsid w:val="008314FB"/>
    <w:rsid w:val="00832C69"/>
    <w:rsid w:val="0083339D"/>
    <w:rsid w:val="00833545"/>
    <w:rsid w:val="00833546"/>
    <w:rsid w:val="00833CF5"/>
    <w:rsid w:val="00834AD7"/>
    <w:rsid w:val="00836025"/>
    <w:rsid w:val="0083621F"/>
    <w:rsid w:val="00837728"/>
    <w:rsid w:val="00840276"/>
    <w:rsid w:val="0084029F"/>
    <w:rsid w:val="00840B57"/>
    <w:rsid w:val="008413CF"/>
    <w:rsid w:val="00842186"/>
    <w:rsid w:val="00842C6F"/>
    <w:rsid w:val="008435D2"/>
    <w:rsid w:val="00844117"/>
    <w:rsid w:val="0084441F"/>
    <w:rsid w:val="00845154"/>
    <w:rsid w:val="0084516D"/>
    <w:rsid w:val="008453C2"/>
    <w:rsid w:val="00845A90"/>
    <w:rsid w:val="00845B0A"/>
    <w:rsid w:val="00845EA9"/>
    <w:rsid w:val="0084640C"/>
    <w:rsid w:val="00850383"/>
    <w:rsid w:val="008505A2"/>
    <w:rsid w:val="00850D01"/>
    <w:rsid w:val="00851D97"/>
    <w:rsid w:val="00852228"/>
    <w:rsid w:val="00852380"/>
    <w:rsid w:val="008523EA"/>
    <w:rsid w:val="00852747"/>
    <w:rsid w:val="00853075"/>
    <w:rsid w:val="0085397B"/>
    <w:rsid w:val="00854186"/>
    <w:rsid w:val="00854B1B"/>
    <w:rsid w:val="00854BCC"/>
    <w:rsid w:val="00855138"/>
    <w:rsid w:val="00855150"/>
    <w:rsid w:val="008551A9"/>
    <w:rsid w:val="0085636A"/>
    <w:rsid w:val="0085656E"/>
    <w:rsid w:val="008577F1"/>
    <w:rsid w:val="0086028D"/>
    <w:rsid w:val="008604CB"/>
    <w:rsid w:val="00860E8C"/>
    <w:rsid w:val="00861DAF"/>
    <w:rsid w:val="008623FD"/>
    <w:rsid w:val="00862682"/>
    <w:rsid w:val="0086281E"/>
    <w:rsid w:val="008628AC"/>
    <w:rsid w:val="00862FAA"/>
    <w:rsid w:val="00863077"/>
    <w:rsid w:val="00863E16"/>
    <w:rsid w:val="00864133"/>
    <w:rsid w:val="00864D8D"/>
    <w:rsid w:val="00865008"/>
    <w:rsid w:val="008650E0"/>
    <w:rsid w:val="00865164"/>
    <w:rsid w:val="00865809"/>
    <w:rsid w:val="00865A32"/>
    <w:rsid w:val="00865B23"/>
    <w:rsid w:val="00865CD0"/>
    <w:rsid w:val="008668D4"/>
    <w:rsid w:val="0086693E"/>
    <w:rsid w:val="00866BEE"/>
    <w:rsid w:val="0087009D"/>
    <w:rsid w:val="00870DF8"/>
    <w:rsid w:val="008710B3"/>
    <w:rsid w:val="0087126F"/>
    <w:rsid w:val="008714AB"/>
    <w:rsid w:val="008716D1"/>
    <w:rsid w:val="0087173C"/>
    <w:rsid w:val="0087223C"/>
    <w:rsid w:val="00872636"/>
    <w:rsid w:val="00872F1B"/>
    <w:rsid w:val="00873162"/>
    <w:rsid w:val="008738F3"/>
    <w:rsid w:val="008740FB"/>
    <w:rsid w:val="008746B5"/>
    <w:rsid w:val="00874937"/>
    <w:rsid w:val="00874CE2"/>
    <w:rsid w:val="00875186"/>
    <w:rsid w:val="0087522D"/>
    <w:rsid w:val="00875409"/>
    <w:rsid w:val="008761C2"/>
    <w:rsid w:val="00876A32"/>
    <w:rsid w:val="00880AEE"/>
    <w:rsid w:val="00881605"/>
    <w:rsid w:val="008816B1"/>
    <w:rsid w:val="0088174D"/>
    <w:rsid w:val="008819BC"/>
    <w:rsid w:val="00881A14"/>
    <w:rsid w:val="0088282A"/>
    <w:rsid w:val="0088288F"/>
    <w:rsid w:val="0088333E"/>
    <w:rsid w:val="00883A83"/>
    <w:rsid w:val="00883F20"/>
    <w:rsid w:val="00884141"/>
    <w:rsid w:val="00884B01"/>
    <w:rsid w:val="0088520A"/>
    <w:rsid w:val="0088651A"/>
    <w:rsid w:val="00886834"/>
    <w:rsid w:val="00886B57"/>
    <w:rsid w:val="00887430"/>
    <w:rsid w:val="00887AD8"/>
    <w:rsid w:val="00887CCB"/>
    <w:rsid w:val="00890256"/>
    <w:rsid w:val="0089073E"/>
    <w:rsid w:val="00891282"/>
    <w:rsid w:val="00891412"/>
    <w:rsid w:val="00891E28"/>
    <w:rsid w:val="00892AEC"/>
    <w:rsid w:val="008937BB"/>
    <w:rsid w:val="008938AA"/>
    <w:rsid w:val="00893F55"/>
    <w:rsid w:val="00894D76"/>
    <w:rsid w:val="00895207"/>
    <w:rsid w:val="00895434"/>
    <w:rsid w:val="008955F1"/>
    <w:rsid w:val="00895D2C"/>
    <w:rsid w:val="00896186"/>
    <w:rsid w:val="00896F6D"/>
    <w:rsid w:val="008972BB"/>
    <w:rsid w:val="008A0C8A"/>
    <w:rsid w:val="008A0F5E"/>
    <w:rsid w:val="008A1060"/>
    <w:rsid w:val="008A1929"/>
    <w:rsid w:val="008A1CD9"/>
    <w:rsid w:val="008A3118"/>
    <w:rsid w:val="008A3127"/>
    <w:rsid w:val="008A31D4"/>
    <w:rsid w:val="008A37B1"/>
    <w:rsid w:val="008A3E20"/>
    <w:rsid w:val="008A4A67"/>
    <w:rsid w:val="008A4B3B"/>
    <w:rsid w:val="008A5188"/>
    <w:rsid w:val="008A56DA"/>
    <w:rsid w:val="008A611E"/>
    <w:rsid w:val="008A6315"/>
    <w:rsid w:val="008A7996"/>
    <w:rsid w:val="008B057F"/>
    <w:rsid w:val="008B05EC"/>
    <w:rsid w:val="008B0AEC"/>
    <w:rsid w:val="008B17C2"/>
    <w:rsid w:val="008B2678"/>
    <w:rsid w:val="008B28E2"/>
    <w:rsid w:val="008B2EDE"/>
    <w:rsid w:val="008B3C2C"/>
    <w:rsid w:val="008B426E"/>
    <w:rsid w:val="008B4737"/>
    <w:rsid w:val="008B4989"/>
    <w:rsid w:val="008B5537"/>
    <w:rsid w:val="008B5E71"/>
    <w:rsid w:val="008B6304"/>
    <w:rsid w:val="008B6710"/>
    <w:rsid w:val="008B6835"/>
    <w:rsid w:val="008B6B4E"/>
    <w:rsid w:val="008B7647"/>
    <w:rsid w:val="008B7756"/>
    <w:rsid w:val="008B7A1B"/>
    <w:rsid w:val="008B7F59"/>
    <w:rsid w:val="008B7FE4"/>
    <w:rsid w:val="008C0E0E"/>
    <w:rsid w:val="008C0EBB"/>
    <w:rsid w:val="008C1293"/>
    <w:rsid w:val="008C24A2"/>
    <w:rsid w:val="008C2840"/>
    <w:rsid w:val="008C2A47"/>
    <w:rsid w:val="008C312E"/>
    <w:rsid w:val="008C36D9"/>
    <w:rsid w:val="008C3CB4"/>
    <w:rsid w:val="008C3F54"/>
    <w:rsid w:val="008C4138"/>
    <w:rsid w:val="008C4278"/>
    <w:rsid w:val="008C557B"/>
    <w:rsid w:val="008C5619"/>
    <w:rsid w:val="008C5955"/>
    <w:rsid w:val="008C5B31"/>
    <w:rsid w:val="008C70D2"/>
    <w:rsid w:val="008C74B1"/>
    <w:rsid w:val="008C7F85"/>
    <w:rsid w:val="008D128D"/>
    <w:rsid w:val="008D17B9"/>
    <w:rsid w:val="008D21B4"/>
    <w:rsid w:val="008D27E1"/>
    <w:rsid w:val="008D29C9"/>
    <w:rsid w:val="008D2B1C"/>
    <w:rsid w:val="008D3241"/>
    <w:rsid w:val="008D3FA1"/>
    <w:rsid w:val="008D48AC"/>
    <w:rsid w:val="008D4B0D"/>
    <w:rsid w:val="008D4ED7"/>
    <w:rsid w:val="008D51C2"/>
    <w:rsid w:val="008D579A"/>
    <w:rsid w:val="008D5CE6"/>
    <w:rsid w:val="008D5E68"/>
    <w:rsid w:val="008D5F07"/>
    <w:rsid w:val="008D64EE"/>
    <w:rsid w:val="008D6761"/>
    <w:rsid w:val="008D7173"/>
    <w:rsid w:val="008D76D2"/>
    <w:rsid w:val="008D7B93"/>
    <w:rsid w:val="008D7BB2"/>
    <w:rsid w:val="008D7CE4"/>
    <w:rsid w:val="008D7E68"/>
    <w:rsid w:val="008E0192"/>
    <w:rsid w:val="008E13D4"/>
    <w:rsid w:val="008E16B7"/>
    <w:rsid w:val="008E1937"/>
    <w:rsid w:val="008E1B6D"/>
    <w:rsid w:val="008E33D6"/>
    <w:rsid w:val="008E4E36"/>
    <w:rsid w:val="008E4FE4"/>
    <w:rsid w:val="008E51B0"/>
    <w:rsid w:val="008E590B"/>
    <w:rsid w:val="008E7070"/>
    <w:rsid w:val="008E71FD"/>
    <w:rsid w:val="008E7477"/>
    <w:rsid w:val="008E74A5"/>
    <w:rsid w:val="008E768F"/>
    <w:rsid w:val="008E7950"/>
    <w:rsid w:val="008E7993"/>
    <w:rsid w:val="008E7F94"/>
    <w:rsid w:val="008F113D"/>
    <w:rsid w:val="008F1BDA"/>
    <w:rsid w:val="008F33FB"/>
    <w:rsid w:val="008F3F13"/>
    <w:rsid w:val="008F43A4"/>
    <w:rsid w:val="008F4475"/>
    <w:rsid w:val="008F4652"/>
    <w:rsid w:val="008F4DCF"/>
    <w:rsid w:val="008F54B5"/>
    <w:rsid w:val="008F5704"/>
    <w:rsid w:val="008F5FF4"/>
    <w:rsid w:val="008F6081"/>
    <w:rsid w:val="009001F4"/>
    <w:rsid w:val="009008C8"/>
    <w:rsid w:val="00900E38"/>
    <w:rsid w:val="00900E3B"/>
    <w:rsid w:val="00901605"/>
    <w:rsid w:val="00901B2E"/>
    <w:rsid w:val="0090265A"/>
    <w:rsid w:val="009026C1"/>
    <w:rsid w:val="009027B8"/>
    <w:rsid w:val="00902F28"/>
    <w:rsid w:val="009032C7"/>
    <w:rsid w:val="00903640"/>
    <w:rsid w:val="0090377E"/>
    <w:rsid w:val="009037AB"/>
    <w:rsid w:val="00903AEB"/>
    <w:rsid w:val="00903F66"/>
    <w:rsid w:val="00903FA0"/>
    <w:rsid w:val="00904133"/>
    <w:rsid w:val="00904C15"/>
    <w:rsid w:val="009055BE"/>
    <w:rsid w:val="00905DAF"/>
    <w:rsid w:val="00906690"/>
    <w:rsid w:val="00906ADD"/>
    <w:rsid w:val="00906E46"/>
    <w:rsid w:val="009075B2"/>
    <w:rsid w:val="0090762E"/>
    <w:rsid w:val="00910AF9"/>
    <w:rsid w:val="00911756"/>
    <w:rsid w:val="00912F95"/>
    <w:rsid w:val="009155FE"/>
    <w:rsid w:val="00915CBD"/>
    <w:rsid w:val="00916166"/>
    <w:rsid w:val="009169F2"/>
    <w:rsid w:val="00916AF8"/>
    <w:rsid w:val="009172F3"/>
    <w:rsid w:val="00917921"/>
    <w:rsid w:val="00917A15"/>
    <w:rsid w:val="00917ED3"/>
    <w:rsid w:val="00920530"/>
    <w:rsid w:val="00920A59"/>
    <w:rsid w:val="009212B2"/>
    <w:rsid w:val="0092154E"/>
    <w:rsid w:val="00921C02"/>
    <w:rsid w:val="00922605"/>
    <w:rsid w:val="00923535"/>
    <w:rsid w:val="00923667"/>
    <w:rsid w:val="00923850"/>
    <w:rsid w:val="00923B67"/>
    <w:rsid w:val="009240CE"/>
    <w:rsid w:val="009240FB"/>
    <w:rsid w:val="0092449E"/>
    <w:rsid w:val="0092504C"/>
    <w:rsid w:val="00925629"/>
    <w:rsid w:val="00925BF7"/>
    <w:rsid w:val="009260DD"/>
    <w:rsid w:val="00926648"/>
    <w:rsid w:val="00926696"/>
    <w:rsid w:val="00927AC9"/>
    <w:rsid w:val="00927E23"/>
    <w:rsid w:val="0093113A"/>
    <w:rsid w:val="00932886"/>
    <w:rsid w:val="00932F7E"/>
    <w:rsid w:val="00932F85"/>
    <w:rsid w:val="00933640"/>
    <w:rsid w:val="00933AED"/>
    <w:rsid w:val="009346AF"/>
    <w:rsid w:val="009350B9"/>
    <w:rsid w:val="0093570A"/>
    <w:rsid w:val="0093572E"/>
    <w:rsid w:val="00935B1E"/>
    <w:rsid w:val="00936116"/>
    <w:rsid w:val="00936427"/>
    <w:rsid w:val="009368FD"/>
    <w:rsid w:val="00936B2E"/>
    <w:rsid w:val="00936CAF"/>
    <w:rsid w:val="00937158"/>
    <w:rsid w:val="009379E2"/>
    <w:rsid w:val="00937C43"/>
    <w:rsid w:val="0094177F"/>
    <w:rsid w:val="00941FBF"/>
    <w:rsid w:val="00942202"/>
    <w:rsid w:val="00942A03"/>
    <w:rsid w:val="00942BBB"/>
    <w:rsid w:val="00942F84"/>
    <w:rsid w:val="009434E5"/>
    <w:rsid w:val="00943665"/>
    <w:rsid w:val="00943B67"/>
    <w:rsid w:val="009440E9"/>
    <w:rsid w:val="00944A14"/>
    <w:rsid w:val="00945E6C"/>
    <w:rsid w:val="009463B7"/>
    <w:rsid w:val="00946E7C"/>
    <w:rsid w:val="009500AC"/>
    <w:rsid w:val="009509D7"/>
    <w:rsid w:val="00950CF8"/>
    <w:rsid w:val="00951CE8"/>
    <w:rsid w:val="00951D95"/>
    <w:rsid w:val="009525E3"/>
    <w:rsid w:val="00952665"/>
    <w:rsid w:val="00952ABD"/>
    <w:rsid w:val="00952C0E"/>
    <w:rsid w:val="00952F59"/>
    <w:rsid w:val="00952FCB"/>
    <w:rsid w:val="00953447"/>
    <w:rsid w:val="00954342"/>
    <w:rsid w:val="009549CC"/>
    <w:rsid w:val="00954B99"/>
    <w:rsid w:val="00955080"/>
    <w:rsid w:val="00956015"/>
    <w:rsid w:val="009564F2"/>
    <w:rsid w:val="00956BB7"/>
    <w:rsid w:val="00956D2B"/>
    <w:rsid w:val="00956E7F"/>
    <w:rsid w:val="00957036"/>
    <w:rsid w:val="0095779F"/>
    <w:rsid w:val="009601EC"/>
    <w:rsid w:val="00960345"/>
    <w:rsid w:val="0096074E"/>
    <w:rsid w:val="00961752"/>
    <w:rsid w:val="00961E0D"/>
    <w:rsid w:val="009621EE"/>
    <w:rsid w:val="009622A1"/>
    <w:rsid w:val="00962A33"/>
    <w:rsid w:val="00963801"/>
    <w:rsid w:val="009640CD"/>
    <w:rsid w:val="00964257"/>
    <w:rsid w:val="00964B89"/>
    <w:rsid w:val="00964F2C"/>
    <w:rsid w:val="00965312"/>
    <w:rsid w:val="009659AF"/>
    <w:rsid w:val="009663F9"/>
    <w:rsid w:val="00966A1B"/>
    <w:rsid w:val="0097017E"/>
    <w:rsid w:val="009701BD"/>
    <w:rsid w:val="009709C3"/>
    <w:rsid w:val="00971332"/>
    <w:rsid w:val="0097187C"/>
    <w:rsid w:val="00971E23"/>
    <w:rsid w:val="00971E8B"/>
    <w:rsid w:val="00972479"/>
    <w:rsid w:val="0097267F"/>
    <w:rsid w:val="00972C06"/>
    <w:rsid w:val="009731AC"/>
    <w:rsid w:val="009736F2"/>
    <w:rsid w:val="0097420C"/>
    <w:rsid w:val="009742E1"/>
    <w:rsid w:val="00974B00"/>
    <w:rsid w:val="00974C4D"/>
    <w:rsid w:val="00974F1B"/>
    <w:rsid w:val="00975A4C"/>
    <w:rsid w:val="00975C0B"/>
    <w:rsid w:val="009770DF"/>
    <w:rsid w:val="009772FB"/>
    <w:rsid w:val="009777CB"/>
    <w:rsid w:val="0097785D"/>
    <w:rsid w:val="0098062F"/>
    <w:rsid w:val="00980E01"/>
    <w:rsid w:val="00980FDB"/>
    <w:rsid w:val="0098115D"/>
    <w:rsid w:val="00982D47"/>
    <w:rsid w:val="009831E8"/>
    <w:rsid w:val="00983261"/>
    <w:rsid w:val="00984640"/>
    <w:rsid w:val="00984785"/>
    <w:rsid w:val="00984C6A"/>
    <w:rsid w:val="009856AC"/>
    <w:rsid w:val="009856DA"/>
    <w:rsid w:val="00986324"/>
    <w:rsid w:val="00986348"/>
    <w:rsid w:val="009863CE"/>
    <w:rsid w:val="00986EFC"/>
    <w:rsid w:val="00986FD8"/>
    <w:rsid w:val="0098745B"/>
    <w:rsid w:val="0098781B"/>
    <w:rsid w:val="00987AD3"/>
    <w:rsid w:val="00987AF1"/>
    <w:rsid w:val="00987FAC"/>
    <w:rsid w:val="0099004C"/>
    <w:rsid w:val="00990430"/>
    <w:rsid w:val="0099056E"/>
    <w:rsid w:val="00991067"/>
    <w:rsid w:val="00991C5C"/>
    <w:rsid w:val="0099244E"/>
    <w:rsid w:val="00992768"/>
    <w:rsid w:val="00992A4D"/>
    <w:rsid w:val="009936E1"/>
    <w:rsid w:val="0099476F"/>
    <w:rsid w:val="009948A2"/>
    <w:rsid w:val="00994CB1"/>
    <w:rsid w:val="00995406"/>
    <w:rsid w:val="00995473"/>
    <w:rsid w:val="00995537"/>
    <w:rsid w:val="009957AE"/>
    <w:rsid w:val="009959D8"/>
    <w:rsid w:val="00995FF4"/>
    <w:rsid w:val="009966FF"/>
    <w:rsid w:val="009975AF"/>
    <w:rsid w:val="00997764"/>
    <w:rsid w:val="00997ADB"/>
    <w:rsid w:val="009A0351"/>
    <w:rsid w:val="009A1D48"/>
    <w:rsid w:val="009A1DCC"/>
    <w:rsid w:val="009A1DD1"/>
    <w:rsid w:val="009A3DDC"/>
    <w:rsid w:val="009A3EDE"/>
    <w:rsid w:val="009A44A6"/>
    <w:rsid w:val="009A4A23"/>
    <w:rsid w:val="009A4B07"/>
    <w:rsid w:val="009A4C1E"/>
    <w:rsid w:val="009A4C26"/>
    <w:rsid w:val="009A4F22"/>
    <w:rsid w:val="009A565D"/>
    <w:rsid w:val="009A6218"/>
    <w:rsid w:val="009A6354"/>
    <w:rsid w:val="009A6689"/>
    <w:rsid w:val="009A675E"/>
    <w:rsid w:val="009A6A66"/>
    <w:rsid w:val="009A7A54"/>
    <w:rsid w:val="009A7B44"/>
    <w:rsid w:val="009B05EB"/>
    <w:rsid w:val="009B0F0C"/>
    <w:rsid w:val="009B1B3D"/>
    <w:rsid w:val="009B1B87"/>
    <w:rsid w:val="009B2210"/>
    <w:rsid w:val="009B24F9"/>
    <w:rsid w:val="009B2D94"/>
    <w:rsid w:val="009B3D53"/>
    <w:rsid w:val="009B474B"/>
    <w:rsid w:val="009B494F"/>
    <w:rsid w:val="009B4A1D"/>
    <w:rsid w:val="009B50AB"/>
    <w:rsid w:val="009B51EC"/>
    <w:rsid w:val="009B539B"/>
    <w:rsid w:val="009B560A"/>
    <w:rsid w:val="009B5CAC"/>
    <w:rsid w:val="009B60D3"/>
    <w:rsid w:val="009B62DA"/>
    <w:rsid w:val="009B679D"/>
    <w:rsid w:val="009B67FE"/>
    <w:rsid w:val="009B712B"/>
    <w:rsid w:val="009B75C9"/>
    <w:rsid w:val="009B7990"/>
    <w:rsid w:val="009B7AF8"/>
    <w:rsid w:val="009C0273"/>
    <w:rsid w:val="009C0A35"/>
    <w:rsid w:val="009C1251"/>
    <w:rsid w:val="009C204F"/>
    <w:rsid w:val="009C20CE"/>
    <w:rsid w:val="009C23B9"/>
    <w:rsid w:val="009C2B33"/>
    <w:rsid w:val="009C47AB"/>
    <w:rsid w:val="009C4D6F"/>
    <w:rsid w:val="009C5373"/>
    <w:rsid w:val="009C537A"/>
    <w:rsid w:val="009C53F1"/>
    <w:rsid w:val="009C545D"/>
    <w:rsid w:val="009C5622"/>
    <w:rsid w:val="009C5772"/>
    <w:rsid w:val="009C5ABB"/>
    <w:rsid w:val="009C5F80"/>
    <w:rsid w:val="009C6249"/>
    <w:rsid w:val="009C6C15"/>
    <w:rsid w:val="009C79A6"/>
    <w:rsid w:val="009C7CB7"/>
    <w:rsid w:val="009D0CD2"/>
    <w:rsid w:val="009D0CF7"/>
    <w:rsid w:val="009D2C44"/>
    <w:rsid w:val="009D321B"/>
    <w:rsid w:val="009D364D"/>
    <w:rsid w:val="009D3BE1"/>
    <w:rsid w:val="009D408F"/>
    <w:rsid w:val="009D466B"/>
    <w:rsid w:val="009D4C37"/>
    <w:rsid w:val="009D4D44"/>
    <w:rsid w:val="009D5D19"/>
    <w:rsid w:val="009D65E5"/>
    <w:rsid w:val="009D68EC"/>
    <w:rsid w:val="009D69FF"/>
    <w:rsid w:val="009D6C81"/>
    <w:rsid w:val="009D7797"/>
    <w:rsid w:val="009D795E"/>
    <w:rsid w:val="009D7B2A"/>
    <w:rsid w:val="009D7BDC"/>
    <w:rsid w:val="009E047F"/>
    <w:rsid w:val="009E1081"/>
    <w:rsid w:val="009E12CB"/>
    <w:rsid w:val="009E1BAE"/>
    <w:rsid w:val="009E1F80"/>
    <w:rsid w:val="009E2059"/>
    <w:rsid w:val="009E2551"/>
    <w:rsid w:val="009E36FC"/>
    <w:rsid w:val="009E39BC"/>
    <w:rsid w:val="009E3E84"/>
    <w:rsid w:val="009E3EC4"/>
    <w:rsid w:val="009E412F"/>
    <w:rsid w:val="009E53C5"/>
    <w:rsid w:val="009E5750"/>
    <w:rsid w:val="009E597E"/>
    <w:rsid w:val="009E6460"/>
    <w:rsid w:val="009E646D"/>
    <w:rsid w:val="009E6E9B"/>
    <w:rsid w:val="009E718F"/>
    <w:rsid w:val="009E74BB"/>
    <w:rsid w:val="009E77FF"/>
    <w:rsid w:val="009E78E9"/>
    <w:rsid w:val="009E7BD9"/>
    <w:rsid w:val="009E7C04"/>
    <w:rsid w:val="009E7D20"/>
    <w:rsid w:val="009E7D95"/>
    <w:rsid w:val="009F059A"/>
    <w:rsid w:val="009F091F"/>
    <w:rsid w:val="009F0D26"/>
    <w:rsid w:val="009F1004"/>
    <w:rsid w:val="009F1423"/>
    <w:rsid w:val="009F1A5D"/>
    <w:rsid w:val="009F1FFB"/>
    <w:rsid w:val="009F2336"/>
    <w:rsid w:val="009F2881"/>
    <w:rsid w:val="009F335C"/>
    <w:rsid w:val="009F37BF"/>
    <w:rsid w:val="009F396F"/>
    <w:rsid w:val="009F4337"/>
    <w:rsid w:val="009F4892"/>
    <w:rsid w:val="009F52A0"/>
    <w:rsid w:val="009F58D7"/>
    <w:rsid w:val="009F5ACA"/>
    <w:rsid w:val="009F5BDB"/>
    <w:rsid w:val="009F5CCB"/>
    <w:rsid w:val="009F678A"/>
    <w:rsid w:val="009F680E"/>
    <w:rsid w:val="009F72E4"/>
    <w:rsid w:val="009F7EB4"/>
    <w:rsid w:val="00A00267"/>
    <w:rsid w:val="00A00BC7"/>
    <w:rsid w:val="00A01EED"/>
    <w:rsid w:val="00A01F25"/>
    <w:rsid w:val="00A0294C"/>
    <w:rsid w:val="00A0357C"/>
    <w:rsid w:val="00A035AF"/>
    <w:rsid w:val="00A0445D"/>
    <w:rsid w:val="00A0447B"/>
    <w:rsid w:val="00A045BC"/>
    <w:rsid w:val="00A05274"/>
    <w:rsid w:val="00A0550A"/>
    <w:rsid w:val="00A05C98"/>
    <w:rsid w:val="00A062A3"/>
    <w:rsid w:val="00A06829"/>
    <w:rsid w:val="00A06D2F"/>
    <w:rsid w:val="00A06F7B"/>
    <w:rsid w:val="00A073E8"/>
    <w:rsid w:val="00A07513"/>
    <w:rsid w:val="00A105EB"/>
    <w:rsid w:val="00A10B04"/>
    <w:rsid w:val="00A11A70"/>
    <w:rsid w:val="00A11EAE"/>
    <w:rsid w:val="00A12468"/>
    <w:rsid w:val="00A125A1"/>
    <w:rsid w:val="00A129D5"/>
    <w:rsid w:val="00A14B1B"/>
    <w:rsid w:val="00A15A60"/>
    <w:rsid w:val="00A16527"/>
    <w:rsid w:val="00A16BF1"/>
    <w:rsid w:val="00A16EE5"/>
    <w:rsid w:val="00A205D0"/>
    <w:rsid w:val="00A208CA"/>
    <w:rsid w:val="00A20DDA"/>
    <w:rsid w:val="00A20F23"/>
    <w:rsid w:val="00A210D7"/>
    <w:rsid w:val="00A21709"/>
    <w:rsid w:val="00A21851"/>
    <w:rsid w:val="00A21BFD"/>
    <w:rsid w:val="00A222B0"/>
    <w:rsid w:val="00A222B5"/>
    <w:rsid w:val="00A22F49"/>
    <w:rsid w:val="00A243DA"/>
    <w:rsid w:val="00A24E99"/>
    <w:rsid w:val="00A253CF"/>
    <w:rsid w:val="00A25EC9"/>
    <w:rsid w:val="00A263D7"/>
    <w:rsid w:val="00A2640A"/>
    <w:rsid w:val="00A2706A"/>
    <w:rsid w:val="00A27121"/>
    <w:rsid w:val="00A30D16"/>
    <w:rsid w:val="00A317C5"/>
    <w:rsid w:val="00A319C7"/>
    <w:rsid w:val="00A31B59"/>
    <w:rsid w:val="00A32538"/>
    <w:rsid w:val="00A32BCE"/>
    <w:rsid w:val="00A33B67"/>
    <w:rsid w:val="00A36294"/>
    <w:rsid w:val="00A369A0"/>
    <w:rsid w:val="00A36FA6"/>
    <w:rsid w:val="00A37283"/>
    <w:rsid w:val="00A37302"/>
    <w:rsid w:val="00A377F3"/>
    <w:rsid w:val="00A37EA6"/>
    <w:rsid w:val="00A4053C"/>
    <w:rsid w:val="00A40922"/>
    <w:rsid w:val="00A410B3"/>
    <w:rsid w:val="00A41156"/>
    <w:rsid w:val="00A41279"/>
    <w:rsid w:val="00A41757"/>
    <w:rsid w:val="00A421E3"/>
    <w:rsid w:val="00A4244A"/>
    <w:rsid w:val="00A42BB9"/>
    <w:rsid w:val="00A452F4"/>
    <w:rsid w:val="00A46A37"/>
    <w:rsid w:val="00A46D5D"/>
    <w:rsid w:val="00A47200"/>
    <w:rsid w:val="00A472DC"/>
    <w:rsid w:val="00A477FE"/>
    <w:rsid w:val="00A47E19"/>
    <w:rsid w:val="00A50E11"/>
    <w:rsid w:val="00A50EEF"/>
    <w:rsid w:val="00A50FB1"/>
    <w:rsid w:val="00A51897"/>
    <w:rsid w:val="00A519E5"/>
    <w:rsid w:val="00A51AA7"/>
    <w:rsid w:val="00A51EBA"/>
    <w:rsid w:val="00A52B70"/>
    <w:rsid w:val="00A53182"/>
    <w:rsid w:val="00A532AD"/>
    <w:rsid w:val="00A53B4A"/>
    <w:rsid w:val="00A5400E"/>
    <w:rsid w:val="00A5498C"/>
    <w:rsid w:val="00A56158"/>
    <w:rsid w:val="00A562DD"/>
    <w:rsid w:val="00A5691E"/>
    <w:rsid w:val="00A579C3"/>
    <w:rsid w:val="00A57E17"/>
    <w:rsid w:val="00A609A3"/>
    <w:rsid w:val="00A60A66"/>
    <w:rsid w:val="00A60E71"/>
    <w:rsid w:val="00A6155B"/>
    <w:rsid w:val="00A62266"/>
    <w:rsid w:val="00A630D3"/>
    <w:rsid w:val="00A63A1B"/>
    <w:rsid w:val="00A63DC5"/>
    <w:rsid w:val="00A64BCE"/>
    <w:rsid w:val="00A65A17"/>
    <w:rsid w:val="00A65AE5"/>
    <w:rsid w:val="00A66700"/>
    <w:rsid w:val="00A67508"/>
    <w:rsid w:val="00A675D4"/>
    <w:rsid w:val="00A67C80"/>
    <w:rsid w:val="00A67E33"/>
    <w:rsid w:val="00A702B7"/>
    <w:rsid w:val="00A7104F"/>
    <w:rsid w:val="00A7155A"/>
    <w:rsid w:val="00A72117"/>
    <w:rsid w:val="00A727E2"/>
    <w:rsid w:val="00A730E5"/>
    <w:rsid w:val="00A7328E"/>
    <w:rsid w:val="00A734B8"/>
    <w:rsid w:val="00A7438E"/>
    <w:rsid w:val="00A748E0"/>
    <w:rsid w:val="00A75B6B"/>
    <w:rsid w:val="00A75CFA"/>
    <w:rsid w:val="00A767EA"/>
    <w:rsid w:val="00A768D0"/>
    <w:rsid w:val="00A7745E"/>
    <w:rsid w:val="00A77637"/>
    <w:rsid w:val="00A777B3"/>
    <w:rsid w:val="00A83295"/>
    <w:rsid w:val="00A83E73"/>
    <w:rsid w:val="00A843B4"/>
    <w:rsid w:val="00A84D9C"/>
    <w:rsid w:val="00A8562D"/>
    <w:rsid w:val="00A85696"/>
    <w:rsid w:val="00A85769"/>
    <w:rsid w:val="00A86040"/>
    <w:rsid w:val="00A86254"/>
    <w:rsid w:val="00A8635C"/>
    <w:rsid w:val="00A865C3"/>
    <w:rsid w:val="00A865D2"/>
    <w:rsid w:val="00A86F03"/>
    <w:rsid w:val="00A87C8A"/>
    <w:rsid w:val="00A90AAC"/>
    <w:rsid w:val="00A90CC2"/>
    <w:rsid w:val="00A917A8"/>
    <w:rsid w:val="00A91C91"/>
    <w:rsid w:val="00A91F0F"/>
    <w:rsid w:val="00A929CA"/>
    <w:rsid w:val="00A93208"/>
    <w:rsid w:val="00A93765"/>
    <w:rsid w:val="00A93947"/>
    <w:rsid w:val="00A93E82"/>
    <w:rsid w:val="00A943BE"/>
    <w:rsid w:val="00A953AD"/>
    <w:rsid w:val="00A95ADE"/>
    <w:rsid w:val="00A964CB"/>
    <w:rsid w:val="00A966D1"/>
    <w:rsid w:val="00A96721"/>
    <w:rsid w:val="00A96F54"/>
    <w:rsid w:val="00A9759E"/>
    <w:rsid w:val="00A978ED"/>
    <w:rsid w:val="00A979AB"/>
    <w:rsid w:val="00AA041F"/>
    <w:rsid w:val="00AA05AB"/>
    <w:rsid w:val="00AA2D61"/>
    <w:rsid w:val="00AA39E2"/>
    <w:rsid w:val="00AA45E6"/>
    <w:rsid w:val="00AA4E17"/>
    <w:rsid w:val="00AA5761"/>
    <w:rsid w:val="00AA5D76"/>
    <w:rsid w:val="00AA639A"/>
    <w:rsid w:val="00AA7595"/>
    <w:rsid w:val="00AA7B5F"/>
    <w:rsid w:val="00AB04F0"/>
    <w:rsid w:val="00AB17A4"/>
    <w:rsid w:val="00AB1DE1"/>
    <w:rsid w:val="00AB2343"/>
    <w:rsid w:val="00AB37DA"/>
    <w:rsid w:val="00AB3B84"/>
    <w:rsid w:val="00AB40A5"/>
    <w:rsid w:val="00AB49BB"/>
    <w:rsid w:val="00AB54DC"/>
    <w:rsid w:val="00AB5920"/>
    <w:rsid w:val="00AB5B85"/>
    <w:rsid w:val="00AB6102"/>
    <w:rsid w:val="00AB6550"/>
    <w:rsid w:val="00AB7095"/>
    <w:rsid w:val="00AB725F"/>
    <w:rsid w:val="00AB7286"/>
    <w:rsid w:val="00AB78B5"/>
    <w:rsid w:val="00AC0C15"/>
    <w:rsid w:val="00AC154E"/>
    <w:rsid w:val="00AC18A6"/>
    <w:rsid w:val="00AC229D"/>
    <w:rsid w:val="00AC2A9C"/>
    <w:rsid w:val="00AC3309"/>
    <w:rsid w:val="00AC3840"/>
    <w:rsid w:val="00AC3B5A"/>
    <w:rsid w:val="00AC3F10"/>
    <w:rsid w:val="00AC43ED"/>
    <w:rsid w:val="00AC60D2"/>
    <w:rsid w:val="00AC7393"/>
    <w:rsid w:val="00AC7587"/>
    <w:rsid w:val="00AD025C"/>
    <w:rsid w:val="00AD0C86"/>
    <w:rsid w:val="00AD1CB0"/>
    <w:rsid w:val="00AD1CD6"/>
    <w:rsid w:val="00AD1D32"/>
    <w:rsid w:val="00AD1FD7"/>
    <w:rsid w:val="00AD2023"/>
    <w:rsid w:val="00AD24E9"/>
    <w:rsid w:val="00AD25AC"/>
    <w:rsid w:val="00AD354C"/>
    <w:rsid w:val="00AD3726"/>
    <w:rsid w:val="00AD464D"/>
    <w:rsid w:val="00AD46EB"/>
    <w:rsid w:val="00AD572E"/>
    <w:rsid w:val="00AD5E72"/>
    <w:rsid w:val="00AD6194"/>
    <w:rsid w:val="00AD6B46"/>
    <w:rsid w:val="00AD71B7"/>
    <w:rsid w:val="00AD745D"/>
    <w:rsid w:val="00AD77D5"/>
    <w:rsid w:val="00AD7D2A"/>
    <w:rsid w:val="00AE0856"/>
    <w:rsid w:val="00AE1DBD"/>
    <w:rsid w:val="00AE2080"/>
    <w:rsid w:val="00AE243A"/>
    <w:rsid w:val="00AE2C71"/>
    <w:rsid w:val="00AE3314"/>
    <w:rsid w:val="00AE3C48"/>
    <w:rsid w:val="00AE3FA7"/>
    <w:rsid w:val="00AE445F"/>
    <w:rsid w:val="00AE472B"/>
    <w:rsid w:val="00AE4C03"/>
    <w:rsid w:val="00AE4D40"/>
    <w:rsid w:val="00AE5962"/>
    <w:rsid w:val="00AE5B12"/>
    <w:rsid w:val="00AE6054"/>
    <w:rsid w:val="00AE62D8"/>
    <w:rsid w:val="00AE6CDC"/>
    <w:rsid w:val="00AE730F"/>
    <w:rsid w:val="00AE7D6B"/>
    <w:rsid w:val="00AF05D5"/>
    <w:rsid w:val="00AF0FFC"/>
    <w:rsid w:val="00AF155A"/>
    <w:rsid w:val="00AF1D82"/>
    <w:rsid w:val="00AF1D85"/>
    <w:rsid w:val="00AF3C13"/>
    <w:rsid w:val="00AF3E9A"/>
    <w:rsid w:val="00AF40C0"/>
    <w:rsid w:val="00AF427A"/>
    <w:rsid w:val="00AF4BFE"/>
    <w:rsid w:val="00AF4CA6"/>
    <w:rsid w:val="00AF4CF5"/>
    <w:rsid w:val="00AF5270"/>
    <w:rsid w:val="00AF7BCC"/>
    <w:rsid w:val="00B0009C"/>
    <w:rsid w:val="00B01340"/>
    <w:rsid w:val="00B0268E"/>
    <w:rsid w:val="00B034B3"/>
    <w:rsid w:val="00B0488E"/>
    <w:rsid w:val="00B04EF5"/>
    <w:rsid w:val="00B05326"/>
    <w:rsid w:val="00B053F2"/>
    <w:rsid w:val="00B05B17"/>
    <w:rsid w:val="00B05C5E"/>
    <w:rsid w:val="00B0615A"/>
    <w:rsid w:val="00B062E9"/>
    <w:rsid w:val="00B101FB"/>
    <w:rsid w:val="00B10D23"/>
    <w:rsid w:val="00B1166B"/>
    <w:rsid w:val="00B12848"/>
    <w:rsid w:val="00B12A23"/>
    <w:rsid w:val="00B147BC"/>
    <w:rsid w:val="00B165D2"/>
    <w:rsid w:val="00B16690"/>
    <w:rsid w:val="00B1693C"/>
    <w:rsid w:val="00B16BCE"/>
    <w:rsid w:val="00B16D65"/>
    <w:rsid w:val="00B176ED"/>
    <w:rsid w:val="00B2015F"/>
    <w:rsid w:val="00B20797"/>
    <w:rsid w:val="00B21734"/>
    <w:rsid w:val="00B21C12"/>
    <w:rsid w:val="00B21D15"/>
    <w:rsid w:val="00B22538"/>
    <w:rsid w:val="00B225A7"/>
    <w:rsid w:val="00B228CF"/>
    <w:rsid w:val="00B232F0"/>
    <w:rsid w:val="00B24061"/>
    <w:rsid w:val="00B2421E"/>
    <w:rsid w:val="00B24335"/>
    <w:rsid w:val="00B2459A"/>
    <w:rsid w:val="00B245DF"/>
    <w:rsid w:val="00B24B69"/>
    <w:rsid w:val="00B25C3E"/>
    <w:rsid w:val="00B26175"/>
    <w:rsid w:val="00B26AF7"/>
    <w:rsid w:val="00B26BE8"/>
    <w:rsid w:val="00B2787E"/>
    <w:rsid w:val="00B30108"/>
    <w:rsid w:val="00B30951"/>
    <w:rsid w:val="00B30D31"/>
    <w:rsid w:val="00B3110D"/>
    <w:rsid w:val="00B3132C"/>
    <w:rsid w:val="00B31683"/>
    <w:rsid w:val="00B31763"/>
    <w:rsid w:val="00B31943"/>
    <w:rsid w:val="00B32869"/>
    <w:rsid w:val="00B33E57"/>
    <w:rsid w:val="00B34343"/>
    <w:rsid w:val="00B34829"/>
    <w:rsid w:val="00B34887"/>
    <w:rsid w:val="00B34F1F"/>
    <w:rsid w:val="00B35219"/>
    <w:rsid w:val="00B35B64"/>
    <w:rsid w:val="00B35C5B"/>
    <w:rsid w:val="00B3607E"/>
    <w:rsid w:val="00B366D3"/>
    <w:rsid w:val="00B3786A"/>
    <w:rsid w:val="00B37B74"/>
    <w:rsid w:val="00B416F4"/>
    <w:rsid w:val="00B41B7C"/>
    <w:rsid w:val="00B41DBD"/>
    <w:rsid w:val="00B41F68"/>
    <w:rsid w:val="00B4255A"/>
    <w:rsid w:val="00B4274F"/>
    <w:rsid w:val="00B42CF5"/>
    <w:rsid w:val="00B42FC3"/>
    <w:rsid w:val="00B43401"/>
    <w:rsid w:val="00B43963"/>
    <w:rsid w:val="00B444D3"/>
    <w:rsid w:val="00B455D3"/>
    <w:rsid w:val="00B45728"/>
    <w:rsid w:val="00B457EB"/>
    <w:rsid w:val="00B46176"/>
    <w:rsid w:val="00B46ADA"/>
    <w:rsid w:val="00B46DC2"/>
    <w:rsid w:val="00B46EAB"/>
    <w:rsid w:val="00B46FA1"/>
    <w:rsid w:val="00B47BBA"/>
    <w:rsid w:val="00B503F1"/>
    <w:rsid w:val="00B50C62"/>
    <w:rsid w:val="00B519A6"/>
    <w:rsid w:val="00B52382"/>
    <w:rsid w:val="00B52ABD"/>
    <w:rsid w:val="00B531EA"/>
    <w:rsid w:val="00B546E9"/>
    <w:rsid w:val="00B5593F"/>
    <w:rsid w:val="00B55B6D"/>
    <w:rsid w:val="00B55F14"/>
    <w:rsid w:val="00B5652B"/>
    <w:rsid w:val="00B566DF"/>
    <w:rsid w:val="00B566FB"/>
    <w:rsid w:val="00B573EB"/>
    <w:rsid w:val="00B57673"/>
    <w:rsid w:val="00B60421"/>
    <w:rsid w:val="00B607FF"/>
    <w:rsid w:val="00B60BB3"/>
    <w:rsid w:val="00B6182B"/>
    <w:rsid w:val="00B61AD2"/>
    <w:rsid w:val="00B61FD4"/>
    <w:rsid w:val="00B634E6"/>
    <w:rsid w:val="00B6373D"/>
    <w:rsid w:val="00B63745"/>
    <w:rsid w:val="00B63D53"/>
    <w:rsid w:val="00B63E5E"/>
    <w:rsid w:val="00B644AE"/>
    <w:rsid w:val="00B64EF3"/>
    <w:rsid w:val="00B65DB0"/>
    <w:rsid w:val="00B65EFC"/>
    <w:rsid w:val="00B65FD2"/>
    <w:rsid w:val="00B664A9"/>
    <w:rsid w:val="00B66CB3"/>
    <w:rsid w:val="00B66DED"/>
    <w:rsid w:val="00B6748A"/>
    <w:rsid w:val="00B6765A"/>
    <w:rsid w:val="00B67A56"/>
    <w:rsid w:val="00B70EA0"/>
    <w:rsid w:val="00B717DF"/>
    <w:rsid w:val="00B71EE6"/>
    <w:rsid w:val="00B73DB1"/>
    <w:rsid w:val="00B7471B"/>
    <w:rsid w:val="00B74A31"/>
    <w:rsid w:val="00B74B0F"/>
    <w:rsid w:val="00B74E1A"/>
    <w:rsid w:val="00B75051"/>
    <w:rsid w:val="00B753FD"/>
    <w:rsid w:val="00B761B1"/>
    <w:rsid w:val="00B763B1"/>
    <w:rsid w:val="00B763F0"/>
    <w:rsid w:val="00B770D2"/>
    <w:rsid w:val="00B80D7A"/>
    <w:rsid w:val="00B81A21"/>
    <w:rsid w:val="00B81F34"/>
    <w:rsid w:val="00B82992"/>
    <w:rsid w:val="00B83C33"/>
    <w:rsid w:val="00B84203"/>
    <w:rsid w:val="00B84528"/>
    <w:rsid w:val="00B847A0"/>
    <w:rsid w:val="00B84AFE"/>
    <w:rsid w:val="00B84EBF"/>
    <w:rsid w:val="00B85A7C"/>
    <w:rsid w:val="00B85F1C"/>
    <w:rsid w:val="00B865FE"/>
    <w:rsid w:val="00B86A44"/>
    <w:rsid w:val="00B86DEA"/>
    <w:rsid w:val="00B87783"/>
    <w:rsid w:val="00B90313"/>
    <w:rsid w:val="00B9042A"/>
    <w:rsid w:val="00B91FEA"/>
    <w:rsid w:val="00B925A2"/>
    <w:rsid w:val="00B92774"/>
    <w:rsid w:val="00B92DFC"/>
    <w:rsid w:val="00B9311B"/>
    <w:rsid w:val="00B93147"/>
    <w:rsid w:val="00B934CF"/>
    <w:rsid w:val="00B93D6A"/>
    <w:rsid w:val="00B9434A"/>
    <w:rsid w:val="00B94350"/>
    <w:rsid w:val="00B943F4"/>
    <w:rsid w:val="00B9465C"/>
    <w:rsid w:val="00B963C5"/>
    <w:rsid w:val="00B96FBC"/>
    <w:rsid w:val="00B97986"/>
    <w:rsid w:val="00BA0AB6"/>
    <w:rsid w:val="00BA125F"/>
    <w:rsid w:val="00BA1EFC"/>
    <w:rsid w:val="00BA21F8"/>
    <w:rsid w:val="00BA2C9D"/>
    <w:rsid w:val="00BA3134"/>
    <w:rsid w:val="00BA33D4"/>
    <w:rsid w:val="00BA3A50"/>
    <w:rsid w:val="00BA54FA"/>
    <w:rsid w:val="00BA59AA"/>
    <w:rsid w:val="00BA67ED"/>
    <w:rsid w:val="00BA69CF"/>
    <w:rsid w:val="00BA6A7F"/>
    <w:rsid w:val="00BA6C17"/>
    <w:rsid w:val="00BA6C45"/>
    <w:rsid w:val="00BA6F3A"/>
    <w:rsid w:val="00BA70B5"/>
    <w:rsid w:val="00BA70E8"/>
    <w:rsid w:val="00BA7100"/>
    <w:rsid w:val="00BA7497"/>
    <w:rsid w:val="00BA780A"/>
    <w:rsid w:val="00BA7BA2"/>
    <w:rsid w:val="00BB1101"/>
    <w:rsid w:val="00BB3071"/>
    <w:rsid w:val="00BB37E5"/>
    <w:rsid w:val="00BB3B4C"/>
    <w:rsid w:val="00BB4444"/>
    <w:rsid w:val="00BB469E"/>
    <w:rsid w:val="00BB5089"/>
    <w:rsid w:val="00BB5431"/>
    <w:rsid w:val="00BB5F96"/>
    <w:rsid w:val="00BB6A33"/>
    <w:rsid w:val="00BB6CA7"/>
    <w:rsid w:val="00BB6DAD"/>
    <w:rsid w:val="00BB707A"/>
    <w:rsid w:val="00BB7742"/>
    <w:rsid w:val="00BB7C8C"/>
    <w:rsid w:val="00BC09FD"/>
    <w:rsid w:val="00BC0B06"/>
    <w:rsid w:val="00BC1707"/>
    <w:rsid w:val="00BC1AD7"/>
    <w:rsid w:val="00BC1EFD"/>
    <w:rsid w:val="00BC3640"/>
    <w:rsid w:val="00BC3937"/>
    <w:rsid w:val="00BC3DE1"/>
    <w:rsid w:val="00BC3EBF"/>
    <w:rsid w:val="00BC5383"/>
    <w:rsid w:val="00BC5BA0"/>
    <w:rsid w:val="00BC64D5"/>
    <w:rsid w:val="00BC66E0"/>
    <w:rsid w:val="00BC6737"/>
    <w:rsid w:val="00BC6AC9"/>
    <w:rsid w:val="00BC6C28"/>
    <w:rsid w:val="00BC7321"/>
    <w:rsid w:val="00BC7875"/>
    <w:rsid w:val="00BC798A"/>
    <w:rsid w:val="00BC7B4E"/>
    <w:rsid w:val="00BC7EF9"/>
    <w:rsid w:val="00BD0494"/>
    <w:rsid w:val="00BD0942"/>
    <w:rsid w:val="00BD0EA2"/>
    <w:rsid w:val="00BD1801"/>
    <w:rsid w:val="00BD18D6"/>
    <w:rsid w:val="00BD22EB"/>
    <w:rsid w:val="00BD270A"/>
    <w:rsid w:val="00BD3457"/>
    <w:rsid w:val="00BD3DEF"/>
    <w:rsid w:val="00BD4318"/>
    <w:rsid w:val="00BD47FD"/>
    <w:rsid w:val="00BD4D67"/>
    <w:rsid w:val="00BD52E9"/>
    <w:rsid w:val="00BD5348"/>
    <w:rsid w:val="00BD5FC7"/>
    <w:rsid w:val="00BD6476"/>
    <w:rsid w:val="00BD6603"/>
    <w:rsid w:val="00BD6999"/>
    <w:rsid w:val="00BD6B54"/>
    <w:rsid w:val="00BD6BAC"/>
    <w:rsid w:val="00BE09EF"/>
    <w:rsid w:val="00BE0B41"/>
    <w:rsid w:val="00BE0D49"/>
    <w:rsid w:val="00BE1B70"/>
    <w:rsid w:val="00BE1C58"/>
    <w:rsid w:val="00BE2F15"/>
    <w:rsid w:val="00BE2F42"/>
    <w:rsid w:val="00BE3231"/>
    <w:rsid w:val="00BE3AAD"/>
    <w:rsid w:val="00BE3E89"/>
    <w:rsid w:val="00BE42AA"/>
    <w:rsid w:val="00BE434F"/>
    <w:rsid w:val="00BE4C8B"/>
    <w:rsid w:val="00BE4E2C"/>
    <w:rsid w:val="00BE5418"/>
    <w:rsid w:val="00BE5C42"/>
    <w:rsid w:val="00BE5F61"/>
    <w:rsid w:val="00BE64C6"/>
    <w:rsid w:val="00BE6C0A"/>
    <w:rsid w:val="00BE791B"/>
    <w:rsid w:val="00BE7D18"/>
    <w:rsid w:val="00BE7F05"/>
    <w:rsid w:val="00BF1037"/>
    <w:rsid w:val="00BF1434"/>
    <w:rsid w:val="00BF14E5"/>
    <w:rsid w:val="00BF178A"/>
    <w:rsid w:val="00BF1C90"/>
    <w:rsid w:val="00BF1D7B"/>
    <w:rsid w:val="00BF2EE8"/>
    <w:rsid w:val="00BF34C1"/>
    <w:rsid w:val="00BF36E6"/>
    <w:rsid w:val="00BF3791"/>
    <w:rsid w:val="00BF399E"/>
    <w:rsid w:val="00BF3F8A"/>
    <w:rsid w:val="00BF4784"/>
    <w:rsid w:val="00BF4E5B"/>
    <w:rsid w:val="00BF54E1"/>
    <w:rsid w:val="00BF5990"/>
    <w:rsid w:val="00BF5D59"/>
    <w:rsid w:val="00BF750B"/>
    <w:rsid w:val="00BF7AF0"/>
    <w:rsid w:val="00BF7FD7"/>
    <w:rsid w:val="00C006A0"/>
    <w:rsid w:val="00C007A0"/>
    <w:rsid w:val="00C00D04"/>
    <w:rsid w:val="00C01729"/>
    <w:rsid w:val="00C02AE1"/>
    <w:rsid w:val="00C0353F"/>
    <w:rsid w:val="00C03541"/>
    <w:rsid w:val="00C0462D"/>
    <w:rsid w:val="00C0584B"/>
    <w:rsid w:val="00C06B4B"/>
    <w:rsid w:val="00C06DD7"/>
    <w:rsid w:val="00C07030"/>
    <w:rsid w:val="00C0707C"/>
    <w:rsid w:val="00C100C3"/>
    <w:rsid w:val="00C10136"/>
    <w:rsid w:val="00C1051C"/>
    <w:rsid w:val="00C10817"/>
    <w:rsid w:val="00C109FE"/>
    <w:rsid w:val="00C112E1"/>
    <w:rsid w:val="00C114AF"/>
    <w:rsid w:val="00C115AF"/>
    <w:rsid w:val="00C11CE5"/>
    <w:rsid w:val="00C11EB6"/>
    <w:rsid w:val="00C1267F"/>
    <w:rsid w:val="00C12847"/>
    <w:rsid w:val="00C12B9D"/>
    <w:rsid w:val="00C12C38"/>
    <w:rsid w:val="00C13A0D"/>
    <w:rsid w:val="00C13D08"/>
    <w:rsid w:val="00C13F4F"/>
    <w:rsid w:val="00C153D0"/>
    <w:rsid w:val="00C15607"/>
    <w:rsid w:val="00C164AC"/>
    <w:rsid w:val="00C1694B"/>
    <w:rsid w:val="00C17DFC"/>
    <w:rsid w:val="00C20071"/>
    <w:rsid w:val="00C20297"/>
    <w:rsid w:val="00C2037B"/>
    <w:rsid w:val="00C2064F"/>
    <w:rsid w:val="00C20B02"/>
    <w:rsid w:val="00C210CC"/>
    <w:rsid w:val="00C213A6"/>
    <w:rsid w:val="00C21C44"/>
    <w:rsid w:val="00C22C91"/>
    <w:rsid w:val="00C23094"/>
    <w:rsid w:val="00C24164"/>
    <w:rsid w:val="00C2417B"/>
    <w:rsid w:val="00C2470D"/>
    <w:rsid w:val="00C26428"/>
    <w:rsid w:val="00C2656C"/>
    <w:rsid w:val="00C270C7"/>
    <w:rsid w:val="00C27257"/>
    <w:rsid w:val="00C2761A"/>
    <w:rsid w:val="00C303E5"/>
    <w:rsid w:val="00C3050D"/>
    <w:rsid w:val="00C3231F"/>
    <w:rsid w:val="00C32ED9"/>
    <w:rsid w:val="00C32EF2"/>
    <w:rsid w:val="00C32F9B"/>
    <w:rsid w:val="00C33088"/>
    <w:rsid w:val="00C333DF"/>
    <w:rsid w:val="00C3354D"/>
    <w:rsid w:val="00C33EA1"/>
    <w:rsid w:val="00C344C3"/>
    <w:rsid w:val="00C356F4"/>
    <w:rsid w:val="00C35A52"/>
    <w:rsid w:val="00C36204"/>
    <w:rsid w:val="00C36550"/>
    <w:rsid w:val="00C373B6"/>
    <w:rsid w:val="00C3781D"/>
    <w:rsid w:val="00C37B19"/>
    <w:rsid w:val="00C40EAC"/>
    <w:rsid w:val="00C422BA"/>
    <w:rsid w:val="00C4256E"/>
    <w:rsid w:val="00C42904"/>
    <w:rsid w:val="00C42C88"/>
    <w:rsid w:val="00C432D8"/>
    <w:rsid w:val="00C4441B"/>
    <w:rsid w:val="00C4485A"/>
    <w:rsid w:val="00C44AEB"/>
    <w:rsid w:val="00C44F22"/>
    <w:rsid w:val="00C44FC6"/>
    <w:rsid w:val="00C44FC8"/>
    <w:rsid w:val="00C46FAF"/>
    <w:rsid w:val="00C474C5"/>
    <w:rsid w:val="00C50220"/>
    <w:rsid w:val="00C50E5F"/>
    <w:rsid w:val="00C51CF9"/>
    <w:rsid w:val="00C51DD0"/>
    <w:rsid w:val="00C52A05"/>
    <w:rsid w:val="00C52AEB"/>
    <w:rsid w:val="00C52F99"/>
    <w:rsid w:val="00C53B98"/>
    <w:rsid w:val="00C53F0D"/>
    <w:rsid w:val="00C542B9"/>
    <w:rsid w:val="00C544A2"/>
    <w:rsid w:val="00C548E5"/>
    <w:rsid w:val="00C54963"/>
    <w:rsid w:val="00C574FD"/>
    <w:rsid w:val="00C57729"/>
    <w:rsid w:val="00C57A6C"/>
    <w:rsid w:val="00C60087"/>
    <w:rsid w:val="00C60293"/>
    <w:rsid w:val="00C60316"/>
    <w:rsid w:val="00C606F5"/>
    <w:rsid w:val="00C60AE7"/>
    <w:rsid w:val="00C61919"/>
    <w:rsid w:val="00C6195B"/>
    <w:rsid w:val="00C61D63"/>
    <w:rsid w:val="00C630FD"/>
    <w:rsid w:val="00C64167"/>
    <w:rsid w:val="00C64487"/>
    <w:rsid w:val="00C64553"/>
    <w:rsid w:val="00C64AE8"/>
    <w:rsid w:val="00C65320"/>
    <w:rsid w:val="00C65517"/>
    <w:rsid w:val="00C65A5D"/>
    <w:rsid w:val="00C65A5E"/>
    <w:rsid w:val="00C66AE4"/>
    <w:rsid w:val="00C66E3C"/>
    <w:rsid w:val="00C6728D"/>
    <w:rsid w:val="00C6754F"/>
    <w:rsid w:val="00C677B2"/>
    <w:rsid w:val="00C67B6A"/>
    <w:rsid w:val="00C700BD"/>
    <w:rsid w:val="00C701EF"/>
    <w:rsid w:val="00C71F65"/>
    <w:rsid w:val="00C72845"/>
    <w:rsid w:val="00C72AB3"/>
    <w:rsid w:val="00C732C1"/>
    <w:rsid w:val="00C734CB"/>
    <w:rsid w:val="00C736E9"/>
    <w:rsid w:val="00C73780"/>
    <w:rsid w:val="00C73A8A"/>
    <w:rsid w:val="00C74AF8"/>
    <w:rsid w:val="00C74EA5"/>
    <w:rsid w:val="00C74F70"/>
    <w:rsid w:val="00C76231"/>
    <w:rsid w:val="00C766BF"/>
    <w:rsid w:val="00C76A43"/>
    <w:rsid w:val="00C76ADF"/>
    <w:rsid w:val="00C76E87"/>
    <w:rsid w:val="00C77402"/>
    <w:rsid w:val="00C7756D"/>
    <w:rsid w:val="00C77CF3"/>
    <w:rsid w:val="00C77EDA"/>
    <w:rsid w:val="00C800CE"/>
    <w:rsid w:val="00C80A24"/>
    <w:rsid w:val="00C80AE9"/>
    <w:rsid w:val="00C80CF4"/>
    <w:rsid w:val="00C80D5C"/>
    <w:rsid w:val="00C8110A"/>
    <w:rsid w:val="00C81148"/>
    <w:rsid w:val="00C81D52"/>
    <w:rsid w:val="00C81F1C"/>
    <w:rsid w:val="00C81F3C"/>
    <w:rsid w:val="00C83297"/>
    <w:rsid w:val="00C840B2"/>
    <w:rsid w:val="00C84476"/>
    <w:rsid w:val="00C84A7A"/>
    <w:rsid w:val="00C851CD"/>
    <w:rsid w:val="00C85309"/>
    <w:rsid w:val="00C857FA"/>
    <w:rsid w:val="00C860D5"/>
    <w:rsid w:val="00C862CD"/>
    <w:rsid w:val="00C86A54"/>
    <w:rsid w:val="00C86C36"/>
    <w:rsid w:val="00C871B6"/>
    <w:rsid w:val="00C874A2"/>
    <w:rsid w:val="00C87B4C"/>
    <w:rsid w:val="00C90168"/>
    <w:rsid w:val="00C903C9"/>
    <w:rsid w:val="00C9073E"/>
    <w:rsid w:val="00C907A3"/>
    <w:rsid w:val="00C90CD1"/>
    <w:rsid w:val="00C911FA"/>
    <w:rsid w:val="00C912EB"/>
    <w:rsid w:val="00C9156A"/>
    <w:rsid w:val="00C92BB4"/>
    <w:rsid w:val="00C92FC0"/>
    <w:rsid w:val="00C932D8"/>
    <w:rsid w:val="00C933F9"/>
    <w:rsid w:val="00C95294"/>
    <w:rsid w:val="00C9568E"/>
    <w:rsid w:val="00C95C37"/>
    <w:rsid w:val="00C95FCA"/>
    <w:rsid w:val="00C9647D"/>
    <w:rsid w:val="00C9694F"/>
    <w:rsid w:val="00C96AB6"/>
    <w:rsid w:val="00C96C5B"/>
    <w:rsid w:val="00C97029"/>
    <w:rsid w:val="00C972CE"/>
    <w:rsid w:val="00C9738D"/>
    <w:rsid w:val="00CA0169"/>
    <w:rsid w:val="00CA0629"/>
    <w:rsid w:val="00CA095F"/>
    <w:rsid w:val="00CA0DB2"/>
    <w:rsid w:val="00CA1A95"/>
    <w:rsid w:val="00CA1D2F"/>
    <w:rsid w:val="00CA283D"/>
    <w:rsid w:val="00CA2AAF"/>
    <w:rsid w:val="00CA3375"/>
    <w:rsid w:val="00CA3C7F"/>
    <w:rsid w:val="00CA4EFE"/>
    <w:rsid w:val="00CA610F"/>
    <w:rsid w:val="00CA64BE"/>
    <w:rsid w:val="00CA68D4"/>
    <w:rsid w:val="00CA6A82"/>
    <w:rsid w:val="00CA707C"/>
    <w:rsid w:val="00CA7542"/>
    <w:rsid w:val="00CA76B5"/>
    <w:rsid w:val="00CB0D2A"/>
    <w:rsid w:val="00CB1064"/>
    <w:rsid w:val="00CB130D"/>
    <w:rsid w:val="00CB14AA"/>
    <w:rsid w:val="00CB155B"/>
    <w:rsid w:val="00CB1D5E"/>
    <w:rsid w:val="00CB1FC1"/>
    <w:rsid w:val="00CB1FE6"/>
    <w:rsid w:val="00CB28F5"/>
    <w:rsid w:val="00CB2DC2"/>
    <w:rsid w:val="00CB2EB5"/>
    <w:rsid w:val="00CB3BCB"/>
    <w:rsid w:val="00CB3D8C"/>
    <w:rsid w:val="00CB4B87"/>
    <w:rsid w:val="00CB54D2"/>
    <w:rsid w:val="00CB5566"/>
    <w:rsid w:val="00CB55D9"/>
    <w:rsid w:val="00CB5CA2"/>
    <w:rsid w:val="00CB60D9"/>
    <w:rsid w:val="00CB6B81"/>
    <w:rsid w:val="00CB7848"/>
    <w:rsid w:val="00CB7C13"/>
    <w:rsid w:val="00CC023D"/>
    <w:rsid w:val="00CC0290"/>
    <w:rsid w:val="00CC0F83"/>
    <w:rsid w:val="00CC13A9"/>
    <w:rsid w:val="00CC2848"/>
    <w:rsid w:val="00CC334C"/>
    <w:rsid w:val="00CC3554"/>
    <w:rsid w:val="00CC38C9"/>
    <w:rsid w:val="00CC4F1F"/>
    <w:rsid w:val="00CC5701"/>
    <w:rsid w:val="00CC584E"/>
    <w:rsid w:val="00CC6F73"/>
    <w:rsid w:val="00CC747F"/>
    <w:rsid w:val="00CC7D05"/>
    <w:rsid w:val="00CC7D41"/>
    <w:rsid w:val="00CD046D"/>
    <w:rsid w:val="00CD09F2"/>
    <w:rsid w:val="00CD0B00"/>
    <w:rsid w:val="00CD1317"/>
    <w:rsid w:val="00CD1BA1"/>
    <w:rsid w:val="00CD224C"/>
    <w:rsid w:val="00CD2620"/>
    <w:rsid w:val="00CD2DE5"/>
    <w:rsid w:val="00CD2E67"/>
    <w:rsid w:val="00CD3344"/>
    <w:rsid w:val="00CD388F"/>
    <w:rsid w:val="00CD4AB3"/>
    <w:rsid w:val="00CD4D7F"/>
    <w:rsid w:val="00CD6177"/>
    <w:rsid w:val="00CD6CE4"/>
    <w:rsid w:val="00CE0499"/>
    <w:rsid w:val="00CE16ED"/>
    <w:rsid w:val="00CE1946"/>
    <w:rsid w:val="00CE1DD0"/>
    <w:rsid w:val="00CE2DB1"/>
    <w:rsid w:val="00CE2E18"/>
    <w:rsid w:val="00CE35D7"/>
    <w:rsid w:val="00CE3906"/>
    <w:rsid w:val="00CE42BC"/>
    <w:rsid w:val="00CE5112"/>
    <w:rsid w:val="00CE66B4"/>
    <w:rsid w:val="00CE6E43"/>
    <w:rsid w:val="00CF14F0"/>
    <w:rsid w:val="00CF16E5"/>
    <w:rsid w:val="00CF1B92"/>
    <w:rsid w:val="00CF4572"/>
    <w:rsid w:val="00CF50EE"/>
    <w:rsid w:val="00CF5430"/>
    <w:rsid w:val="00CF54C9"/>
    <w:rsid w:val="00CF5B18"/>
    <w:rsid w:val="00CF5F4B"/>
    <w:rsid w:val="00CF6B1C"/>
    <w:rsid w:val="00CF7262"/>
    <w:rsid w:val="00CF787E"/>
    <w:rsid w:val="00CF7F12"/>
    <w:rsid w:val="00D003CC"/>
    <w:rsid w:val="00D00553"/>
    <w:rsid w:val="00D00AEC"/>
    <w:rsid w:val="00D00E25"/>
    <w:rsid w:val="00D0121B"/>
    <w:rsid w:val="00D012C9"/>
    <w:rsid w:val="00D01A8A"/>
    <w:rsid w:val="00D01E57"/>
    <w:rsid w:val="00D02598"/>
    <w:rsid w:val="00D02BF9"/>
    <w:rsid w:val="00D033AA"/>
    <w:rsid w:val="00D03589"/>
    <w:rsid w:val="00D04393"/>
    <w:rsid w:val="00D04E3B"/>
    <w:rsid w:val="00D05FC3"/>
    <w:rsid w:val="00D06381"/>
    <w:rsid w:val="00D06479"/>
    <w:rsid w:val="00D07734"/>
    <w:rsid w:val="00D07865"/>
    <w:rsid w:val="00D10116"/>
    <w:rsid w:val="00D10D86"/>
    <w:rsid w:val="00D10E85"/>
    <w:rsid w:val="00D11838"/>
    <w:rsid w:val="00D12800"/>
    <w:rsid w:val="00D129AB"/>
    <w:rsid w:val="00D13470"/>
    <w:rsid w:val="00D13650"/>
    <w:rsid w:val="00D13FE1"/>
    <w:rsid w:val="00D143B2"/>
    <w:rsid w:val="00D147FE"/>
    <w:rsid w:val="00D14DC5"/>
    <w:rsid w:val="00D15151"/>
    <w:rsid w:val="00D156E1"/>
    <w:rsid w:val="00D15BEF"/>
    <w:rsid w:val="00D15EAF"/>
    <w:rsid w:val="00D161A6"/>
    <w:rsid w:val="00D163D7"/>
    <w:rsid w:val="00D16D05"/>
    <w:rsid w:val="00D171F2"/>
    <w:rsid w:val="00D1739D"/>
    <w:rsid w:val="00D178FE"/>
    <w:rsid w:val="00D203A9"/>
    <w:rsid w:val="00D20D66"/>
    <w:rsid w:val="00D20D7A"/>
    <w:rsid w:val="00D20F7B"/>
    <w:rsid w:val="00D21001"/>
    <w:rsid w:val="00D218BF"/>
    <w:rsid w:val="00D21B1E"/>
    <w:rsid w:val="00D23870"/>
    <w:rsid w:val="00D23F4D"/>
    <w:rsid w:val="00D240A0"/>
    <w:rsid w:val="00D2419E"/>
    <w:rsid w:val="00D24325"/>
    <w:rsid w:val="00D24F70"/>
    <w:rsid w:val="00D25365"/>
    <w:rsid w:val="00D25380"/>
    <w:rsid w:val="00D25D2D"/>
    <w:rsid w:val="00D26037"/>
    <w:rsid w:val="00D26F20"/>
    <w:rsid w:val="00D27171"/>
    <w:rsid w:val="00D2781C"/>
    <w:rsid w:val="00D302D4"/>
    <w:rsid w:val="00D3051E"/>
    <w:rsid w:val="00D30763"/>
    <w:rsid w:val="00D3157C"/>
    <w:rsid w:val="00D31C66"/>
    <w:rsid w:val="00D328BF"/>
    <w:rsid w:val="00D32D4B"/>
    <w:rsid w:val="00D33659"/>
    <w:rsid w:val="00D33C42"/>
    <w:rsid w:val="00D33C76"/>
    <w:rsid w:val="00D33F67"/>
    <w:rsid w:val="00D34040"/>
    <w:rsid w:val="00D349CE"/>
    <w:rsid w:val="00D3562D"/>
    <w:rsid w:val="00D359BA"/>
    <w:rsid w:val="00D36801"/>
    <w:rsid w:val="00D36F5D"/>
    <w:rsid w:val="00D373C0"/>
    <w:rsid w:val="00D373DC"/>
    <w:rsid w:val="00D37999"/>
    <w:rsid w:val="00D41E3D"/>
    <w:rsid w:val="00D42D0F"/>
    <w:rsid w:val="00D42EE5"/>
    <w:rsid w:val="00D4343A"/>
    <w:rsid w:val="00D435F7"/>
    <w:rsid w:val="00D440BE"/>
    <w:rsid w:val="00D44B47"/>
    <w:rsid w:val="00D44F3E"/>
    <w:rsid w:val="00D45079"/>
    <w:rsid w:val="00D451DE"/>
    <w:rsid w:val="00D45DFB"/>
    <w:rsid w:val="00D4604F"/>
    <w:rsid w:val="00D46460"/>
    <w:rsid w:val="00D4655A"/>
    <w:rsid w:val="00D46779"/>
    <w:rsid w:val="00D46C1F"/>
    <w:rsid w:val="00D46FB4"/>
    <w:rsid w:val="00D4777E"/>
    <w:rsid w:val="00D47794"/>
    <w:rsid w:val="00D4798B"/>
    <w:rsid w:val="00D47E2E"/>
    <w:rsid w:val="00D5034A"/>
    <w:rsid w:val="00D504B5"/>
    <w:rsid w:val="00D510BF"/>
    <w:rsid w:val="00D51761"/>
    <w:rsid w:val="00D52A53"/>
    <w:rsid w:val="00D52B49"/>
    <w:rsid w:val="00D52BF1"/>
    <w:rsid w:val="00D53921"/>
    <w:rsid w:val="00D53BB7"/>
    <w:rsid w:val="00D54664"/>
    <w:rsid w:val="00D55D2A"/>
    <w:rsid w:val="00D56887"/>
    <w:rsid w:val="00D56A19"/>
    <w:rsid w:val="00D573DF"/>
    <w:rsid w:val="00D5754E"/>
    <w:rsid w:val="00D6089A"/>
    <w:rsid w:val="00D60A3F"/>
    <w:rsid w:val="00D611DD"/>
    <w:rsid w:val="00D61646"/>
    <w:rsid w:val="00D61965"/>
    <w:rsid w:val="00D61C72"/>
    <w:rsid w:val="00D62193"/>
    <w:rsid w:val="00D6228A"/>
    <w:rsid w:val="00D64221"/>
    <w:rsid w:val="00D6491C"/>
    <w:rsid w:val="00D6492A"/>
    <w:rsid w:val="00D64F49"/>
    <w:rsid w:val="00D65B65"/>
    <w:rsid w:val="00D65BD9"/>
    <w:rsid w:val="00D65E0D"/>
    <w:rsid w:val="00D66C28"/>
    <w:rsid w:val="00D674FA"/>
    <w:rsid w:val="00D67C73"/>
    <w:rsid w:val="00D67E6B"/>
    <w:rsid w:val="00D70471"/>
    <w:rsid w:val="00D704B0"/>
    <w:rsid w:val="00D70721"/>
    <w:rsid w:val="00D717AA"/>
    <w:rsid w:val="00D7215E"/>
    <w:rsid w:val="00D72E6F"/>
    <w:rsid w:val="00D73CBE"/>
    <w:rsid w:val="00D7431E"/>
    <w:rsid w:val="00D7517D"/>
    <w:rsid w:val="00D76205"/>
    <w:rsid w:val="00D7630E"/>
    <w:rsid w:val="00D765D9"/>
    <w:rsid w:val="00D76DEA"/>
    <w:rsid w:val="00D7726E"/>
    <w:rsid w:val="00D778BE"/>
    <w:rsid w:val="00D77B07"/>
    <w:rsid w:val="00D77BFC"/>
    <w:rsid w:val="00D808E4"/>
    <w:rsid w:val="00D80F5D"/>
    <w:rsid w:val="00D812DA"/>
    <w:rsid w:val="00D81365"/>
    <w:rsid w:val="00D8139F"/>
    <w:rsid w:val="00D813F5"/>
    <w:rsid w:val="00D81B68"/>
    <w:rsid w:val="00D83017"/>
    <w:rsid w:val="00D835DA"/>
    <w:rsid w:val="00D84773"/>
    <w:rsid w:val="00D847BF"/>
    <w:rsid w:val="00D8486A"/>
    <w:rsid w:val="00D86423"/>
    <w:rsid w:val="00D8646E"/>
    <w:rsid w:val="00D865A7"/>
    <w:rsid w:val="00D869D4"/>
    <w:rsid w:val="00D86B8F"/>
    <w:rsid w:val="00D872AA"/>
    <w:rsid w:val="00D87433"/>
    <w:rsid w:val="00D87CE7"/>
    <w:rsid w:val="00D909FF"/>
    <w:rsid w:val="00D912EB"/>
    <w:rsid w:val="00D91EB4"/>
    <w:rsid w:val="00D91F7A"/>
    <w:rsid w:val="00D922BA"/>
    <w:rsid w:val="00D92382"/>
    <w:rsid w:val="00D92F8D"/>
    <w:rsid w:val="00D9308C"/>
    <w:rsid w:val="00D94BA1"/>
    <w:rsid w:val="00D94BF7"/>
    <w:rsid w:val="00D94CE6"/>
    <w:rsid w:val="00D96F26"/>
    <w:rsid w:val="00D9772D"/>
    <w:rsid w:val="00D97936"/>
    <w:rsid w:val="00D97B06"/>
    <w:rsid w:val="00D97E04"/>
    <w:rsid w:val="00D97FBA"/>
    <w:rsid w:val="00DA0700"/>
    <w:rsid w:val="00DA151F"/>
    <w:rsid w:val="00DA2CFF"/>
    <w:rsid w:val="00DA30CD"/>
    <w:rsid w:val="00DA36C4"/>
    <w:rsid w:val="00DA3B86"/>
    <w:rsid w:val="00DA3C08"/>
    <w:rsid w:val="00DA43A3"/>
    <w:rsid w:val="00DA45AF"/>
    <w:rsid w:val="00DA460D"/>
    <w:rsid w:val="00DA48A3"/>
    <w:rsid w:val="00DA5833"/>
    <w:rsid w:val="00DA5A22"/>
    <w:rsid w:val="00DA5F82"/>
    <w:rsid w:val="00DA6569"/>
    <w:rsid w:val="00DA6C70"/>
    <w:rsid w:val="00DA7084"/>
    <w:rsid w:val="00DA7192"/>
    <w:rsid w:val="00DA724E"/>
    <w:rsid w:val="00DA7888"/>
    <w:rsid w:val="00DB13BC"/>
    <w:rsid w:val="00DB157E"/>
    <w:rsid w:val="00DB17F1"/>
    <w:rsid w:val="00DB222E"/>
    <w:rsid w:val="00DB29CD"/>
    <w:rsid w:val="00DB31F7"/>
    <w:rsid w:val="00DB34CD"/>
    <w:rsid w:val="00DB3DA9"/>
    <w:rsid w:val="00DB42A2"/>
    <w:rsid w:val="00DB489F"/>
    <w:rsid w:val="00DB4DC5"/>
    <w:rsid w:val="00DB5954"/>
    <w:rsid w:val="00DB7167"/>
    <w:rsid w:val="00DC031F"/>
    <w:rsid w:val="00DC0498"/>
    <w:rsid w:val="00DC10EA"/>
    <w:rsid w:val="00DC1697"/>
    <w:rsid w:val="00DC2383"/>
    <w:rsid w:val="00DC240D"/>
    <w:rsid w:val="00DC290C"/>
    <w:rsid w:val="00DC51C4"/>
    <w:rsid w:val="00DC584F"/>
    <w:rsid w:val="00DC5934"/>
    <w:rsid w:val="00DC5AD5"/>
    <w:rsid w:val="00DC62EE"/>
    <w:rsid w:val="00DC6E0A"/>
    <w:rsid w:val="00DC7438"/>
    <w:rsid w:val="00DC7C08"/>
    <w:rsid w:val="00DC7C72"/>
    <w:rsid w:val="00DD0A07"/>
    <w:rsid w:val="00DD1E33"/>
    <w:rsid w:val="00DD206E"/>
    <w:rsid w:val="00DD25AB"/>
    <w:rsid w:val="00DD26A3"/>
    <w:rsid w:val="00DD2C5C"/>
    <w:rsid w:val="00DD2E43"/>
    <w:rsid w:val="00DD4299"/>
    <w:rsid w:val="00DD46F3"/>
    <w:rsid w:val="00DD52FC"/>
    <w:rsid w:val="00DD555F"/>
    <w:rsid w:val="00DD5D93"/>
    <w:rsid w:val="00DD6E07"/>
    <w:rsid w:val="00DD6F1E"/>
    <w:rsid w:val="00DD7535"/>
    <w:rsid w:val="00DD77D8"/>
    <w:rsid w:val="00DE02C9"/>
    <w:rsid w:val="00DE05E1"/>
    <w:rsid w:val="00DE0707"/>
    <w:rsid w:val="00DE0B05"/>
    <w:rsid w:val="00DE12AA"/>
    <w:rsid w:val="00DE2C3F"/>
    <w:rsid w:val="00DE2D56"/>
    <w:rsid w:val="00DE352A"/>
    <w:rsid w:val="00DE3E10"/>
    <w:rsid w:val="00DE481D"/>
    <w:rsid w:val="00DE4891"/>
    <w:rsid w:val="00DE4D3D"/>
    <w:rsid w:val="00DE5105"/>
    <w:rsid w:val="00DE5167"/>
    <w:rsid w:val="00DE5713"/>
    <w:rsid w:val="00DE5E55"/>
    <w:rsid w:val="00DE6012"/>
    <w:rsid w:val="00DE646A"/>
    <w:rsid w:val="00DE6CBE"/>
    <w:rsid w:val="00DF0270"/>
    <w:rsid w:val="00DF10BD"/>
    <w:rsid w:val="00DF130B"/>
    <w:rsid w:val="00DF1BBB"/>
    <w:rsid w:val="00DF1BF2"/>
    <w:rsid w:val="00DF2029"/>
    <w:rsid w:val="00DF23FC"/>
    <w:rsid w:val="00DF2410"/>
    <w:rsid w:val="00DF2440"/>
    <w:rsid w:val="00DF29CE"/>
    <w:rsid w:val="00DF2BA9"/>
    <w:rsid w:val="00DF2F78"/>
    <w:rsid w:val="00DF34A7"/>
    <w:rsid w:val="00DF397F"/>
    <w:rsid w:val="00DF43FD"/>
    <w:rsid w:val="00DF50DF"/>
    <w:rsid w:val="00DF53DE"/>
    <w:rsid w:val="00DF6824"/>
    <w:rsid w:val="00DF6B39"/>
    <w:rsid w:val="00DF772A"/>
    <w:rsid w:val="00DF78F6"/>
    <w:rsid w:val="00DF7FA6"/>
    <w:rsid w:val="00E002A8"/>
    <w:rsid w:val="00E00397"/>
    <w:rsid w:val="00E006C9"/>
    <w:rsid w:val="00E01264"/>
    <w:rsid w:val="00E02E32"/>
    <w:rsid w:val="00E042AD"/>
    <w:rsid w:val="00E0477B"/>
    <w:rsid w:val="00E04A0B"/>
    <w:rsid w:val="00E04DB5"/>
    <w:rsid w:val="00E0555B"/>
    <w:rsid w:val="00E0562E"/>
    <w:rsid w:val="00E05ABE"/>
    <w:rsid w:val="00E05FB7"/>
    <w:rsid w:val="00E06E52"/>
    <w:rsid w:val="00E10317"/>
    <w:rsid w:val="00E11815"/>
    <w:rsid w:val="00E11E4B"/>
    <w:rsid w:val="00E1294D"/>
    <w:rsid w:val="00E129F0"/>
    <w:rsid w:val="00E12A1B"/>
    <w:rsid w:val="00E12F7D"/>
    <w:rsid w:val="00E14337"/>
    <w:rsid w:val="00E1477D"/>
    <w:rsid w:val="00E14ACE"/>
    <w:rsid w:val="00E14CF0"/>
    <w:rsid w:val="00E14F4E"/>
    <w:rsid w:val="00E15B8D"/>
    <w:rsid w:val="00E16125"/>
    <w:rsid w:val="00E16BFD"/>
    <w:rsid w:val="00E16CD6"/>
    <w:rsid w:val="00E17270"/>
    <w:rsid w:val="00E172CD"/>
    <w:rsid w:val="00E175FA"/>
    <w:rsid w:val="00E20249"/>
    <w:rsid w:val="00E20F98"/>
    <w:rsid w:val="00E2106E"/>
    <w:rsid w:val="00E210D4"/>
    <w:rsid w:val="00E215AE"/>
    <w:rsid w:val="00E227DC"/>
    <w:rsid w:val="00E22982"/>
    <w:rsid w:val="00E23101"/>
    <w:rsid w:val="00E23864"/>
    <w:rsid w:val="00E23B44"/>
    <w:rsid w:val="00E248C9"/>
    <w:rsid w:val="00E24A01"/>
    <w:rsid w:val="00E2501D"/>
    <w:rsid w:val="00E256C6"/>
    <w:rsid w:val="00E304DD"/>
    <w:rsid w:val="00E305C5"/>
    <w:rsid w:val="00E3130A"/>
    <w:rsid w:val="00E31B0A"/>
    <w:rsid w:val="00E33560"/>
    <w:rsid w:val="00E336B8"/>
    <w:rsid w:val="00E33704"/>
    <w:rsid w:val="00E3378C"/>
    <w:rsid w:val="00E33819"/>
    <w:rsid w:val="00E34CBB"/>
    <w:rsid w:val="00E3648C"/>
    <w:rsid w:val="00E36C88"/>
    <w:rsid w:val="00E36CE0"/>
    <w:rsid w:val="00E37BDD"/>
    <w:rsid w:val="00E403B1"/>
    <w:rsid w:val="00E404B9"/>
    <w:rsid w:val="00E4083B"/>
    <w:rsid w:val="00E40CD4"/>
    <w:rsid w:val="00E40FC1"/>
    <w:rsid w:val="00E41063"/>
    <w:rsid w:val="00E42057"/>
    <w:rsid w:val="00E4264D"/>
    <w:rsid w:val="00E42734"/>
    <w:rsid w:val="00E42D23"/>
    <w:rsid w:val="00E43EFE"/>
    <w:rsid w:val="00E4461A"/>
    <w:rsid w:val="00E44F26"/>
    <w:rsid w:val="00E450F7"/>
    <w:rsid w:val="00E45E2F"/>
    <w:rsid w:val="00E45F8D"/>
    <w:rsid w:val="00E46277"/>
    <w:rsid w:val="00E4738F"/>
    <w:rsid w:val="00E51276"/>
    <w:rsid w:val="00E51D07"/>
    <w:rsid w:val="00E52272"/>
    <w:rsid w:val="00E52964"/>
    <w:rsid w:val="00E52F23"/>
    <w:rsid w:val="00E53335"/>
    <w:rsid w:val="00E53338"/>
    <w:rsid w:val="00E5333F"/>
    <w:rsid w:val="00E53CF8"/>
    <w:rsid w:val="00E53CFE"/>
    <w:rsid w:val="00E54B1B"/>
    <w:rsid w:val="00E55298"/>
    <w:rsid w:val="00E55B55"/>
    <w:rsid w:val="00E55BC8"/>
    <w:rsid w:val="00E55D26"/>
    <w:rsid w:val="00E5638C"/>
    <w:rsid w:val="00E56D4C"/>
    <w:rsid w:val="00E57AE2"/>
    <w:rsid w:val="00E600D4"/>
    <w:rsid w:val="00E60746"/>
    <w:rsid w:val="00E60965"/>
    <w:rsid w:val="00E60CD9"/>
    <w:rsid w:val="00E63189"/>
    <w:rsid w:val="00E64458"/>
    <w:rsid w:val="00E646CE"/>
    <w:rsid w:val="00E64A05"/>
    <w:rsid w:val="00E65443"/>
    <w:rsid w:val="00E65CA8"/>
    <w:rsid w:val="00E65E16"/>
    <w:rsid w:val="00E65EDA"/>
    <w:rsid w:val="00E66876"/>
    <w:rsid w:val="00E6694D"/>
    <w:rsid w:val="00E670C7"/>
    <w:rsid w:val="00E67C85"/>
    <w:rsid w:val="00E7052B"/>
    <w:rsid w:val="00E70BB2"/>
    <w:rsid w:val="00E7195D"/>
    <w:rsid w:val="00E71E85"/>
    <w:rsid w:val="00E72208"/>
    <w:rsid w:val="00E72DBB"/>
    <w:rsid w:val="00E734BD"/>
    <w:rsid w:val="00E73D66"/>
    <w:rsid w:val="00E7455A"/>
    <w:rsid w:val="00E7457E"/>
    <w:rsid w:val="00E746DB"/>
    <w:rsid w:val="00E748A5"/>
    <w:rsid w:val="00E757A3"/>
    <w:rsid w:val="00E75B51"/>
    <w:rsid w:val="00E763F4"/>
    <w:rsid w:val="00E775BF"/>
    <w:rsid w:val="00E77E5C"/>
    <w:rsid w:val="00E81108"/>
    <w:rsid w:val="00E8111A"/>
    <w:rsid w:val="00E8148E"/>
    <w:rsid w:val="00E8152A"/>
    <w:rsid w:val="00E81621"/>
    <w:rsid w:val="00E81C33"/>
    <w:rsid w:val="00E8212A"/>
    <w:rsid w:val="00E827E9"/>
    <w:rsid w:val="00E8284D"/>
    <w:rsid w:val="00E82B74"/>
    <w:rsid w:val="00E82FB0"/>
    <w:rsid w:val="00E8316D"/>
    <w:rsid w:val="00E8428E"/>
    <w:rsid w:val="00E843E5"/>
    <w:rsid w:val="00E84ADA"/>
    <w:rsid w:val="00E84EF5"/>
    <w:rsid w:val="00E84F5C"/>
    <w:rsid w:val="00E85929"/>
    <w:rsid w:val="00E85941"/>
    <w:rsid w:val="00E8607A"/>
    <w:rsid w:val="00E865B2"/>
    <w:rsid w:val="00E86A37"/>
    <w:rsid w:val="00E86DE4"/>
    <w:rsid w:val="00E87874"/>
    <w:rsid w:val="00E900C5"/>
    <w:rsid w:val="00E90234"/>
    <w:rsid w:val="00E90D04"/>
    <w:rsid w:val="00E90FD2"/>
    <w:rsid w:val="00E91757"/>
    <w:rsid w:val="00E91E1E"/>
    <w:rsid w:val="00E920D2"/>
    <w:rsid w:val="00E93CFF"/>
    <w:rsid w:val="00E94D02"/>
    <w:rsid w:val="00E95982"/>
    <w:rsid w:val="00E95E3B"/>
    <w:rsid w:val="00E96F71"/>
    <w:rsid w:val="00E96F9F"/>
    <w:rsid w:val="00E97B8A"/>
    <w:rsid w:val="00E97D0B"/>
    <w:rsid w:val="00EA0392"/>
    <w:rsid w:val="00EA166D"/>
    <w:rsid w:val="00EA17A9"/>
    <w:rsid w:val="00EA21B9"/>
    <w:rsid w:val="00EA2C4B"/>
    <w:rsid w:val="00EA35ED"/>
    <w:rsid w:val="00EA4267"/>
    <w:rsid w:val="00EA4966"/>
    <w:rsid w:val="00EA4B03"/>
    <w:rsid w:val="00EA58D0"/>
    <w:rsid w:val="00EA5901"/>
    <w:rsid w:val="00EA5E9F"/>
    <w:rsid w:val="00EA6686"/>
    <w:rsid w:val="00EA66D4"/>
    <w:rsid w:val="00EA69BC"/>
    <w:rsid w:val="00EA7856"/>
    <w:rsid w:val="00EA7B9A"/>
    <w:rsid w:val="00EA7D9F"/>
    <w:rsid w:val="00EB0C88"/>
    <w:rsid w:val="00EB19E6"/>
    <w:rsid w:val="00EB2343"/>
    <w:rsid w:val="00EB2656"/>
    <w:rsid w:val="00EB2818"/>
    <w:rsid w:val="00EB2C94"/>
    <w:rsid w:val="00EB2FEF"/>
    <w:rsid w:val="00EB376A"/>
    <w:rsid w:val="00EB40B0"/>
    <w:rsid w:val="00EB43AD"/>
    <w:rsid w:val="00EB49CC"/>
    <w:rsid w:val="00EB5042"/>
    <w:rsid w:val="00EB524F"/>
    <w:rsid w:val="00EB5CD1"/>
    <w:rsid w:val="00EB642C"/>
    <w:rsid w:val="00EB6953"/>
    <w:rsid w:val="00EB6AAC"/>
    <w:rsid w:val="00EB7A10"/>
    <w:rsid w:val="00EC0989"/>
    <w:rsid w:val="00EC20E1"/>
    <w:rsid w:val="00EC2E33"/>
    <w:rsid w:val="00EC2E68"/>
    <w:rsid w:val="00EC3523"/>
    <w:rsid w:val="00EC3699"/>
    <w:rsid w:val="00EC498E"/>
    <w:rsid w:val="00EC634C"/>
    <w:rsid w:val="00EC6A40"/>
    <w:rsid w:val="00EC6B66"/>
    <w:rsid w:val="00EC7701"/>
    <w:rsid w:val="00EC77F0"/>
    <w:rsid w:val="00ED0B85"/>
    <w:rsid w:val="00ED2261"/>
    <w:rsid w:val="00ED34A8"/>
    <w:rsid w:val="00ED37D0"/>
    <w:rsid w:val="00ED3D7B"/>
    <w:rsid w:val="00ED4C6A"/>
    <w:rsid w:val="00ED4D6C"/>
    <w:rsid w:val="00ED4EB6"/>
    <w:rsid w:val="00ED5572"/>
    <w:rsid w:val="00ED561D"/>
    <w:rsid w:val="00ED5C80"/>
    <w:rsid w:val="00ED66FA"/>
    <w:rsid w:val="00ED6CDB"/>
    <w:rsid w:val="00EE0B79"/>
    <w:rsid w:val="00EE0FD8"/>
    <w:rsid w:val="00EE1091"/>
    <w:rsid w:val="00EE11B5"/>
    <w:rsid w:val="00EE17DD"/>
    <w:rsid w:val="00EE1A74"/>
    <w:rsid w:val="00EE29CC"/>
    <w:rsid w:val="00EE334E"/>
    <w:rsid w:val="00EE3476"/>
    <w:rsid w:val="00EE3BEE"/>
    <w:rsid w:val="00EE3E20"/>
    <w:rsid w:val="00EE47F0"/>
    <w:rsid w:val="00EE4D9F"/>
    <w:rsid w:val="00EE5A47"/>
    <w:rsid w:val="00EE5D27"/>
    <w:rsid w:val="00EE5E79"/>
    <w:rsid w:val="00EE6036"/>
    <w:rsid w:val="00EE617A"/>
    <w:rsid w:val="00EE6A01"/>
    <w:rsid w:val="00EE7BD6"/>
    <w:rsid w:val="00EE7C48"/>
    <w:rsid w:val="00EE7EE6"/>
    <w:rsid w:val="00EE7F8E"/>
    <w:rsid w:val="00EF04BE"/>
    <w:rsid w:val="00EF1245"/>
    <w:rsid w:val="00EF14E0"/>
    <w:rsid w:val="00EF1781"/>
    <w:rsid w:val="00EF29FF"/>
    <w:rsid w:val="00EF2F86"/>
    <w:rsid w:val="00EF37B7"/>
    <w:rsid w:val="00EF3C9F"/>
    <w:rsid w:val="00EF3F9B"/>
    <w:rsid w:val="00EF572D"/>
    <w:rsid w:val="00EF6048"/>
    <w:rsid w:val="00EF6383"/>
    <w:rsid w:val="00EF708D"/>
    <w:rsid w:val="00EF76C2"/>
    <w:rsid w:val="00EF773D"/>
    <w:rsid w:val="00EF7CFE"/>
    <w:rsid w:val="00F001F6"/>
    <w:rsid w:val="00F002D0"/>
    <w:rsid w:val="00F00A69"/>
    <w:rsid w:val="00F00E55"/>
    <w:rsid w:val="00F01116"/>
    <w:rsid w:val="00F01AAD"/>
    <w:rsid w:val="00F01ADC"/>
    <w:rsid w:val="00F01DB3"/>
    <w:rsid w:val="00F02D90"/>
    <w:rsid w:val="00F02E26"/>
    <w:rsid w:val="00F03D76"/>
    <w:rsid w:val="00F05A61"/>
    <w:rsid w:val="00F05CE8"/>
    <w:rsid w:val="00F0626F"/>
    <w:rsid w:val="00F065CB"/>
    <w:rsid w:val="00F06B15"/>
    <w:rsid w:val="00F072DB"/>
    <w:rsid w:val="00F07401"/>
    <w:rsid w:val="00F07544"/>
    <w:rsid w:val="00F07E20"/>
    <w:rsid w:val="00F07E3D"/>
    <w:rsid w:val="00F104D5"/>
    <w:rsid w:val="00F1088B"/>
    <w:rsid w:val="00F110DB"/>
    <w:rsid w:val="00F1155D"/>
    <w:rsid w:val="00F1158C"/>
    <w:rsid w:val="00F116AA"/>
    <w:rsid w:val="00F11DDC"/>
    <w:rsid w:val="00F123BE"/>
    <w:rsid w:val="00F1257A"/>
    <w:rsid w:val="00F12814"/>
    <w:rsid w:val="00F13FFF"/>
    <w:rsid w:val="00F146FC"/>
    <w:rsid w:val="00F151A1"/>
    <w:rsid w:val="00F1525A"/>
    <w:rsid w:val="00F152B5"/>
    <w:rsid w:val="00F1579A"/>
    <w:rsid w:val="00F16841"/>
    <w:rsid w:val="00F17CC6"/>
    <w:rsid w:val="00F20422"/>
    <w:rsid w:val="00F21977"/>
    <w:rsid w:val="00F21A87"/>
    <w:rsid w:val="00F2256F"/>
    <w:rsid w:val="00F23958"/>
    <w:rsid w:val="00F23DE8"/>
    <w:rsid w:val="00F24938"/>
    <w:rsid w:val="00F24D67"/>
    <w:rsid w:val="00F25282"/>
    <w:rsid w:val="00F25895"/>
    <w:rsid w:val="00F25F99"/>
    <w:rsid w:val="00F2622D"/>
    <w:rsid w:val="00F26EB2"/>
    <w:rsid w:val="00F26EBC"/>
    <w:rsid w:val="00F270C8"/>
    <w:rsid w:val="00F2770C"/>
    <w:rsid w:val="00F3127D"/>
    <w:rsid w:val="00F3160F"/>
    <w:rsid w:val="00F31B50"/>
    <w:rsid w:val="00F31FAA"/>
    <w:rsid w:val="00F33B2A"/>
    <w:rsid w:val="00F33D18"/>
    <w:rsid w:val="00F33E8A"/>
    <w:rsid w:val="00F3425E"/>
    <w:rsid w:val="00F34650"/>
    <w:rsid w:val="00F348E0"/>
    <w:rsid w:val="00F360EA"/>
    <w:rsid w:val="00F366D8"/>
    <w:rsid w:val="00F36C86"/>
    <w:rsid w:val="00F37071"/>
    <w:rsid w:val="00F37784"/>
    <w:rsid w:val="00F41293"/>
    <w:rsid w:val="00F412E2"/>
    <w:rsid w:val="00F415D6"/>
    <w:rsid w:val="00F41975"/>
    <w:rsid w:val="00F42CE5"/>
    <w:rsid w:val="00F42F28"/>
    <w:rsid w:val="00F4373E"/>
    <w:rsid w:val="00F44175"/>
    <w:rsid w:val="00F45A0A"/>
    <w:rsid w:val="00F45BC2"/>
    <w:rsid w:val="00F4650A"/>
    <w:rsid w:val="00F468F3"/>
    <w:rsid w:val="00F4761B"/>
    <w:rsid w:val="00F47EE3"/>
    <w:rsid w:val="00F5089A"/>
    <w:rsid w:val="00F50FDF"/>
    <w:rsid w:val="00F53A3B"/>
    <w:rsid w:val="00F54015"/>
    <w:rsid w:val="00F54637"/>
    <w:rsid w:val="00F5496C"/>
    <w:rsid w:val="00F5498D"/>
    <w:rsid w:val="00F559B6"/>
    <w:rsid w:val="00F55F84"/>
    <w:rsid w:val="00F56DA4"/>
    <w:rsid w:val="00F57FA4"/>
    <w:rsid w:val="00F60208"/>
    <w:rsid w:val="00F60598"/>
    <w:rsid w:val="00F61988"/>
    <w:rsid w:val="00F61CAE"/>
    <w:rsid w:val="00F61EDE"/>
    <w:rsid w:val="00F62086"/>
    <w:rsid w:val="00F620DA"/>
    <w:rsid w:val="00F62340"/>
    <w:rsid w:val="00F62809"/>
    <w:rsid w:val="00F62968"/>
    <w:rsid w:val="00F62B6F"/>
    <w:rsid w:val="00F63429"/>
    <w:rsid w:val="00F63666"/>
    <w:rsid w:val="00F64148"/>
    <w:rsid w:val="00F64D92"/>
    <w:rsid w:val="00F6509B"/>
    <w:rsid w:val="00F65AD6"/>
    <w:rsid w:val="00F66195"/>
    <w:rsid w:val="00F663E2"/>
    <w:rsid w:val="00F66910"/>
    <w:rsid w:val="00F66EAD"/>
    <w:rsid w:val="00F674B1"/>
    <w:rsid w:val="00F67F61"/>
    <w:rsid w:val="00F720F2"/>
    <w:rsid w:val="00F72180"/>
    <w:rsid w:val="00F72F82"/>
    <w:rsid w:val="00F73241"/>
    <w:rsid w:val="00F73CF4"/>
    <w:rsid w:val="00F73DC4"/>
    <w:rsid w:val="00F73F85"/>
    <w:rsid w:val="00F74EB2"/>
    <w:rsid w:val="00F75910"/>
    <w:rsid w:val="00F7623F"/>
    <w:rsid w:val="00F764E5"/>
    <w:rsid w:val="00F800CA"/>
    <w:rsid w:val="00F80BF1"/>
    <w:rsid w:val="00F80D01"/>
    <w:rsid w:val="00F815BF"/>
    <w:rsid w:val="00F81C07"/>
    <w:rsid w:val="00F81C7A"/>
    <w:rsid w:val="00F81CA3"/>
    <w:rsid w:val="00F81F4F"/>
    <w:rsid w:val="00F821E3"/>
    <w:rsid w:val="00F826AC"/>
    <w:rsid w:val="00F82FA1"/>
    <w:rsid w:val="00F83F22"/>
    <w:rsid w:val="00F84AE8"/>
    <w:rsid w:val="00F84DAA"/>
    <w:rsid w:val="00F859D4"/>
    <w:rsid w:val="00F85E79"/>
    <w:rsid w:val="00F86223"/>
    <w:rsid w:val="00F864D7"/>
    <w:rsid w:val="00F87A38"/>
    <w:rsid w:val="00F901CB"/>
    <w:rsid w:val="00F9058D"/>
    <w:rsid w:val="00F90A68"/>
    <w:rsid w:val="00F9127D"/>
    <w:rsid w:val="00F915EC"/>
    <w:rsid w:val="00F91E09"/>
    <w:rsid w:val="00F922E6"/>
    <w:rsid w:val="00F92966"/>
    <w:rsid w:val="00F929B1"/>
    <w:rsid w:val="00F92CBD"/>
    <w:rsid w:val="00F92FEA"/>
    <w:rsid w:val="00F93EA8"/>
    <w:rsid w:val="00F941E8"/>
    <w:rsid w:val="00F94239"/>
    <w:rsid w:val="00F94AD0"/>
    <w:rsid w:val="00F94D2A"/>
    <w:rsid w:val="00F94D3C"/>
    <w:rsid w:val="00F953EE"/>
    <w:rsid w:val="00F95845"/>
    <w:rsid w:val="00F96181"/>
    <w:rsid w:val="00F96F64"/>
    <w:rsid w:val="00F97C08"/>
    <w:rsid w:val="00FA0207"/>
    <w:rsid w:val="00FA03C1"/>
    <w:rsid w:val="00FA0898"/>
    <w:rsid w:val="00FA25B6"/>
    <w:rsid w:val="00FA27AE"/>
    <w:rsid w:val="00FA30E8"/>
    <w:rsid w:val="00FA363A"/>
    <w:rsid w:val="00FA3D98"/>
    <w:rsid w:val="00FA3EC0"/>
    <w:rsid w:val="00FA41D8"/>
    <w:rsid w:val="00FA4FC2"/>
    <w:rsid w:val="00FA5A92"/>
    <w:rsid w:val="00FA6099"/>
    <w:rsid w:val="00FA64D7"/>
    <w:rsid w:val="00FA6CA5"/>
    <w:rsid w:val="00FA6E46"/>
    <w:rsid w:val="00FB0493"/>
    <w:rsid w:val="00FB08C1"/>
    <w:rsid w:val="00FB10D3"/>
    <w:rsid w:val="00FB1BD3"/>
    <w:rsid w:val="00FB1DB0"/>
    <w:rsid w:val="00FB21D5"/>
    <w:rsid w:val="00FB2557"/>
    <w:rsid w:val="00FB258E"/>
    <w:rsid w:val="00FB3111"/>
    <w:rsid w:val="00FB366A"/>
    <w:rsid w:val="00FB371A"/>
    <w:rsid w:val="00FB3858"/>
    <w:rsid w:val="00FB3AEF"/>
    <w:rsid w:val="00FB48D4"/>
    <w:rsid w:val="00FB4966"/>
    <w:rsid w:val="00FB4A10"/>
    <w:rsid w:val="00FB51B7"/>
    <w:rsid w:val="00FB59BF"/>
    <w:rsid w:val="00FB605D"/>
    <w:rsid w:val="00FB6467"/>
    <w:rsid w:val="00FB6D4B"/>
    <w:rsid w:val="00FB792F"/>
    <w:rsid w:val="00FB7BEE"/>
    <w:rsid w:val="00FC079E"/>
    <w:rsid w:val="00FC0982"/>
    <w:rsid w:val="00FC0D83"/>
    <w:rsid w:val="00FC137F"/>
    <w:rsid w:val="00FC2E1E"/>
    <w:rsid w:val="00FC2EE5"/>
    <w:rsid w:val="00FC30D2"/>
    <w:rsid w:val="00FC3175"/>
    <w:rsid w:val="00FC4785"/>
    <w:rsid w:val="00FC4E3B"/>
    <w:rsid w:val="00FC6E10"/>
    <w:rsid w:val="00FC73B0"/>
    <w:rsid w:val="00FD04F1"/>
    <w:rsid w:val="00FD0DFF"/>
    <w:rsid w:val="00FD172C"/>
    <w:rsid w:val="00FD26CD"/>
    <w:rsid w:val="00FD3145"/>
    <w:rsid w:val="00FD393B"/>
    <w:rsid w:val="00FD3E24"/>
    <w:rsid w:val="00FD3E37"/>
    <w:rsid w:val="00FD5DA9"/>
    <w:rsid w:val="00FD61AA"/>
    <w:rsid w:val="00FD6267"/>
    <w:rsid w:val="00FD6D08"/>
    <w:rsid w:val="00FD7130"/>
    <w:rsid w:val="00FD7373"/>
    <w:rsid w:val="00FD76F0"/>
    <w:rsid w:val="00FE057E"/>
    <w:rsid w:val="00FE09C5"/>
    <w:rsid w:val="00FE1379"/>
    <w:rsid w:val="00FE2378"/>
    <w:rsid w:val="00FE23A9"/>
    <w:rsid w:val="00FE258D"/>
    <w:rsid w:val="00FE2B01"/>
    <w:rsid w:val="00FE2F9A"/>
    <w:rsid w:val="00FE38C8"/>
    <w:rsid w:val="00FE3F6B"/>
    <w:rsid w:val="00FE446D"/>
    <w:rsid w:val="00FE50B0"/>
    <w:rsid w:val="00FE514F"/>
    <w:rsid w:val="00FE528D"/>
    <w:rsid w:val="00FE58F8"/>
    <w:rsid w:val="00FE5E2F"/>
    <w:rsid w:val="00FE62D1"/>
    <w:rsid w:val="00FE7895"/>
    <w:rsid w:val="00FF13E7"/>
    <w:rsid w:val="00FF15A2"/>
    <w:rsid w:val="00FF22AC"/>
    <w:rsid w:val="00FF2D1F"/>
    <w:rsid w:val="00FF3881"/>
    <w:rsid w:val="00FF484E"/>
    <w:rsid w:val="00FF493F"/>
    <w:rsid w:val="00FF56A3"/>
    <w:rsid w:val="00FF5CB6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BEBCCF-F996-47D8-AA57-9D8E1B1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3979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0">
    <w:name w:val="heading 1"/>
    <w:aliases w:val="Глава 1,новая страница,Заголовок 1 Знак,Заголовок 1 Знак Знак Знак,новая страница Знак,Заголовок 11,Заголовок к1,Gliederung1,Заголовок А,. (1.0),Знак Знак, Знак Знак Знак Знак,номер приложения,11. Заголовок 1,заголовок,."/>
    <w:basedOn w:val="a5"/>
    <w:next w:val="a5"/>
    <w:link w:val="11"/>
    <w:uiPriority w:val="99"/>
    <w:qFormat/>
    <w:rsid w:val="00F93EA8"/>
    <w:pPr>
      <w:keepNext/>
      <w:widowControl/>
      <w:adjustRightInd/>
      <w:jc w:val="center"/>
      <w:outlineLvl w:val="0"/>
    </w:pPr>
    <w:rPr>
      <w:rFonts w:cs="Times New Roman"/>
      <w:b/>
      <w:bCs/>
      <w:sz w:val="28"/>
      <w:szCs w:val="28"/>
    </w:rPr>
  </w:style>
  <w:style w:type="paragraph" w:styleId="21">
    <w:name w:val="heading 2"/>
    <w:aliases w:val="H2,h2,Numbered text 3,hseHeading 2,OG Heading 2,- 1.1,Title3,Заголовок 2 Знак2,Заголовок 2 Знак1 Знак,Заголовок 2 Знак Знак Знак,Заголовок 2 Знак Знак1,Numbered text 3 Знак,Numbered text 3 Знак Знак,заголовок2,1. Заголовок 2"/>
    <w:basedOn w:val="a5"/>
    <w:next w:val="a5"/>
    <w:link w:val="210"/>
    <w:uiPriority w:val="99"/>
    <w:qFormat/>
    <w:rsid w:val="00F96F64"/>
    <w:pPr>
      <w:keepNext/>
      <w:widowControl/>
      <w:tabs>
        <w:tab w:val="num" w:pos="2268"/>
      </w:tabs>
      <w:autoSpaceDE/>
      <w:autoSpaceDN/>
      <w:adjustRightInd/>
      <w:snapToGrid w:val="0"/>
      <w:spacing w:line="360" w:lineRule="auto"/>
      <w:ind w:left="850" w:firstLine="851"/>
      <w:jc w:val="center"/>
      <w:outlineLvl w:val="1"/>
    </w:pPr>
    <w:rPr>
      <w:rFonts w:cs="Times New Roman"/>
      <w:b/>
      <w:bCs/>
      <w:iCs/>
      <w:sz w:val="28"/>
      <w:szCs w:val="28"/>
    </w:rPr>
  </w:style>
  <w:style w:type="paragraph" w:styleId="30">
    <w:name w:val="heading 3"/>
    <w:aliases w:val="Заголовок 3 Знак1,Заголовок 3 Знак Знак,Заголовок 3 Знак1 Знак,Заголовок 3 Знак Знак Знак Знак,Заголовок 3 Знак Знак Знак Знак Знак,Заголовок 3 пункт УГТП,Gliederung3,Знак3,- 1.1.1,Aaaiiinou (iacaaiea),RSKH3,EIA H3,.1."/>
    <w:basedOn w:val="a5"/>
    <w:next w:val="a5"/>
    <w:link w:val="32"/>
    <w:uiPriority w:val="99"/>
    <w:qFormat/>
    <w:rsid w:val="00F96F64"/>
    <w:pPr>
      <w:keepNext/>
      <w:widowControl/>
      <w:tabs>
        <w:tab w:val="num" w:pos="2347"/>
      </w:tabs>
      <w:autoSpaceDE/>
      <w:autoSpaceDN/>
      <w:adjustRightInd/>
      <w:spacing w:line="360" w:lineRule="auto"/>
      <w:ind w:left="1629"/>
      <w:jc w:val="center"/>
      <w:outlineLvl w:val="2"/>
    </w:pPr>
    <w:rPr>
      <w:rFonts w:cs="Times New Roman"/>
      <w:bCs/>
      <w:sz w:val="28"/>
      <w:szCs w:val="26"/>
    </w:rPr>
  </w:style>
  <w:style w:type="paragraph" w:styleId="40">
    <w:name w:val="heading 4"/>
    <w:aliases w:val="Заголовок 4 подпункт УГТП,- 1.1.1.1,EIA H4,- 11,11,- 13,13,- 14,14,OG Heading 4"/>
    <w:basedOn w:val="a5"/>
    <w:next w:val="a5"/>
    <w:link w:val="41"/>
    <w:uiPriority w:val="99"/>
    <w:qFormat/>
    <w:rsid w:val="00F96F64"/>
    <w:pPr>
      <w:keepNext/>
      <w:widowControl/>
      <w:tabs>
        <w:tab w:val="num" w:pos="2851"/>
      </w:tabs>
      <w:autoSpaceDE/>
      <w:autoSpaceDN/>
      <w:adjustRightInd/>
      <w:spacing w:before="240" w:after="60"/>
      <w:ind w:left="2000"/>
      <w:jc w:val="center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aliases w:val="Underline,Bold,Bold Underline,обычный,Heading 5 NOT IN USE,Heading 5"/>
    <w:basedOn w:val="a5"/>
    <w:next w:val="a5"/>
    <w:link w:val="50"/>
    <w:qFormat/>
    <w:rsid w:val="00F96F64"/>
    <w:pPr>
      <w:widowControl/>
      <w:tabs>
        <w:tab w:val="num" w:pos="2000"/>
      </w:tabs>
      <w:autoSpaceDE/>
      <w:autoSpaceDN/>
      <w:adjustRightInd/>
      <w:spacing w:before="240" w:after="60"/>
      <w:ind w:left="2000"/>
      <w:jc w:val="center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aliases w:val="Italic,Bold heading,Heading 6 NOT IN USE,Heading 6"/>
    <w:basedOn w:val="a5"/>
    <w:next w:val="a5"/>
    <w:link w:val="60"/>
    <w:uiPriority w:val="99"/>
    <w:qFormat/>
    <w:rsid w:val="00F96F64"/>
    <w:pPr>
      <w:keepNext/>
      <w:keepLines/>
      <w:widowControl/>
      <w:autoSpaceDE/>
      <w:autoSpaceDN/>
      <w:adjustRightInd/>
      <w:spacing w:before="200" w:line="276" w:lineRule="auto"/>
      <w:jc w:val="center"/>
      <w:outlineLvl w:val="5"/>
    </w:pPr>
    <w:rPr>
      <w:rFonts w:ascii="Cambria" w:hAnsi="Cambria" w:cs="Times New Roman"/>
      <w:i/>
      <w:iCs/>
      <w:color w:val="243F60"/>
    </w:rPr>
  </w:style>
  <w:style w:type="paragraph" w:styleId="7">
    <w:name w:val="heading 7"/>
    <w:aliases w:val=" Heading 7 NOT IN USE,Heading 7 NOT IN USE,Heading 7"/>
    <w:next w:val="a6"/>
    <w:link w:val="70"/>
    <w:autoRedefine/>
    <w:qFormat/>
    <w:rsid w:val="00F96F64"/>
    <w:pPr>
      <w:tabs>
        <w:tab w:val="num" w:pos="360"/>
      </w:tabs>
      <w:spacing w:before="240" w:after="240" w:line="276" w:lineRule="auto"/>
      <w:jc w:val="both"/>
      <w:outlineLvl w:val="6"/>
    </w:pPr>
    <w:rPr>
      <w:b/>
      <w:sz w:val="24"/>
      <w:szCs w:val="24"/>
    </w:rPr>
  </w:style>
  <w:style w:type="paragraph" w:styleId="8">
    <w:name w:val="heading 8"/>
    <w:aliases w:val=" Heading 8 NOT IN USE,not In use,Heading 8 NOT IN USE"/>
    <w:basedOn w:val="a5"/>
    <w:next w:val="a5"/>
    <w:link w:val="80"/>
    <w:uiPriority w:val="99"/>
    <w:qFormat/>
    <w:rsid w:val="00F96F64"/>
    <w:pPr>
      <w:keepNext/>
      <w:keepLines/>
      <w:widowControl/>
      <w:autoSpaceDE/>
      <w:autoSpaceDN/>
      <w:adjustRightInd/>
      <w:spacing w:before="200" w:line="276" w:lineRule="auto"/>
      <w:jc w:val="center"/>
      <w:outlineLvl w:val="7"/>
    </w:pPr>
    <w:rPr>
      <w:rFonts w:ascii="Cambria" w:hAnsi="Cambria" w:cs="Times New Roman"/>
      <w:color w:val="404040"/>
    </w:rPr>
  </w:style>
  <w:style w:type="paragraph" w:styleId="9">
    <w:name w:val="heading 9"/>
    <w:aliases w:val="Not in use, Heading 9 NOT IN USE,Heading 9 NOT IN USE,Heading 9"/>
    <w:basedOn w:val="a5"/>
    <w:next w:val="a5"/>
    <w:link w:val="90"/>
    <w:uiPriority w:val="99"/>
    <w:qFormat/>
    <w:rsid w:val="0031365C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3E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93E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8"/>
    <w:uiPriority w:val="59"/>
    <w:rsid w:val="00F93EA8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5"/>
    <w:link w:val="ac"/>
    <w:uiPriority w:val="99"/>
    <w:rsid w:val="00F93EA8"/>
    <w:pPr>
      <w:tabs>
        <w:tab w:val="center" w:pos="4677"/>
        <w:tab w:val="right" w:pos="9355"/>
      </w:tabs>
    </w:pPr>
  </w:style>
  <w:style w:type="character" w:styleId="ad">
    <w:name w:val="page number"/>
    <w:basedOn w:val="a7"/>
    <w:rsid w:val="00F93EA8"/>
  </w:style>
  <w:style w:type="paragraph" w:styleId="a6">
    <w:name w:val="Body Text"/>
    <w:basedOn w:val="a5"/>
    <w:link w:val="ae"/>
    <w:uiPriority w:val="99"/>
    <w:rsid w:val="00840276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5"/>
    <w:link w:val="33"/>
    <w:uiPriority w:val="99"/>
    <w:rsid w:val="00840276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5"/>
    <w:link w:val="35"/>
    <w:rsid w:val="0084027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xl29">
    <w:name w:val="xl29"/>
    <w:basedOn w:val="a5"/>
    <w:rsid w:val="00840276"/>
    <w:pPr>
      <w:widowControl/>
      <w:pBdr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sz w:val="24"/>
      <w:szCs w:val="24"/>
    </w:rPr>
  </w:style>
  <w:style w:type="paragraph" w:styleId="af">
    <w:name w:val="List Paragraph"/>
    <w:aliases w:val="SL_Абзац списка"/>
    <w:basedOn w:val="a5"/>
    <w:link w:val="af0"/>
    <w:uiPriority w:val="34"/>
    <w:qFormat/>
    <w:rsid w:val="001A3B8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1">
    <w:name w:val="header"/>
    <w:basedOn w:val="a5"/>
    <w:link w:val="af2"/>
    <w:uiPriority w:val="99"/>
    <w:rsid w:val="00B457EB"/>
    <w:pPr>
      <w:tabs>
        <w:tab w:val="center" w:pos="4677"/>
        <w:tab w:val="right" w:pos="9355"/>
      </w:tabs>
    </w:pPr>
  </w:style>
  <w:style w:type="paragraph" w:customStyle="1" w:styleId="af3">
    <w:name w:val="Знак Знак Знак Знак Знак Знак Знак Знак Знак"/>
    <w:basedOn w:val="a5"/>
    <w:autoRedefine/>
    <w:rsid w:val="00254F4D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c">
    <w:name w:val="Нижний колонтитул Знак"/>
    <w:basedOn w:val="a7"/>
    <w:link w:val="ab"/>
    <w:uiPriority w:val="99"/>
    <w:rsid w:val="00E72208"/>
    <w:rPr>
      <w:rFonts w:ascii="Arial" w:hAnsi="Arial" w:cs="Arial"/>
      <w:lang w:val="ru-RU" w:eastAsia="ru-RU" w:bidi="ar-SA"/>
    </w:rPr>
  </w:style>
  <w:style w:type="paragraph" w:styleId="af4">
    <w:name w:val="Body Text Indent"/>
    <w:basedOn w:val="a5"/>
    <w:link w:val="af5"/>
    <w:rsid w:val="001D5916"/>
    <w:pPr>
      <w:spacing w:after="120"/>
      <w:ind w:left="283"/>
    </w:pPr>
  </w:style>
  <w:style w:type="paragraph" w:styleId="af6">
    <w:name w:val="Title"/>
    <w:basedOn w:val="a5"/>
    <w:qFormat/>
    <w:rsid w:val="009350B9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paragraph" w:customStyle="1" w:styleId="af7">
    <w:name w:val="Знак"/>
    <w:basedOn w:val="a5"/>
    <w:autoRedefine/>
    <w:rsid w:val="009C47AB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paragraph" w:styleId="23">
    <w:name w:val="List 2"/>
    <w:basedOn w:val="a5"/>
    <w:uiPriority w:val="99"/>
    <w:rsid w:val="00B63E5E"/>
    <w:pPr>
      <w:widowControl/>
      <w:autoSpaceDE/>
      <w:autoSpaceDN/>
      <w:adjustRightInd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24">
    <w:name w:val="List Continue 2"/>
    <w:basedOn w:val="a5"/>
    <w:rsid w:val="00B63E5E"/>
    <w:pPr>
      <w:widowControl/>
      <w:autoSpaceDE/>
      <w:autoSpaceDN/>
      <w:adjustRightInd/>
      <w:spacing w:after="120"/>
      <w:ind w:left="566"/>
    </w:pPr>
    <w:rPr>
      <w:rFonts w:ascii="Times New Roman" w:hAnsi="Times New Roman" w:cs="Times New Roman"/>
      <w:sz w:val="24"/>
      <w:szCs w:val="24"/>
    </w:rPr>
  </w:style>
  <w:style w:type="paragraph" w:styleId="af8">
    <w:name w:val="List"/>
    <w:basedOn w:val="a5"/>
    <w:rsid w:val="00A7745E"/>
    <w:pPr>
      <w:ind w:left="283" w:hanging="283"/>
    </w:pPr>
  </w:style>
  <w:style w:type="paragraph" w:styleId="af9">
    <w:name w:val="Body Text First Indent"/>
    <w:basedOn w:val="a6"/>
    <w:rsid w:val="00342384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Arial" w:hAnsi="Arial" w:cs="Arial"/>
      <w:sz w:val="20"/>
      <w:szCs w:val="20"/>
    </w:rPr>
  </w:style>
  <w:style w:type="paragraph" w:styleId="25">
    <w:name w:val="Body Text First Indent 2"/>
    <w:basedOn w:val="af4"/>
    <w:rsid w:val="00342384"/>
    <w:pPr>
      <w:ind w:firstLine="210"/>
    </w:pPr>
  </w:style>
  <w:style w:type="character" w:customStyle="1" w:styleId="90">
    <w:name w:val="Заголовок 9 Знак"/>
    <w:aliases w:val="Not in use Знак, Heading 9 NOT IN USE Знак,Heading 9 NOT IN USE Знак,Heading 9 Знак"/>
    <w:basedOn w:val="a7"/>
    <w:link w:val="9"/>
    <w:uiPriority w:val="99"/>
    <w:rsid w:val="0031365C"/>
    <w:rPr>
      <w:rFonts w:ascii="Cambria" w:eastAsia="Times New Roman" w:hAnsi="Cambria" w:cs="Times New Roman"/>
      <w:sz w:val="22"/>
      <w:szCs w:val="22"/>
    </w:rPr>
  </w:style>
  <w:style w:type="paragraph" w:styleId="afa">
    <w:name w:val="List Bullet"/>
    <w:basedOn w:val="a5"/>
    <w:autoRedefine/>
    <w:rsid w:val="001D3526"/>
    <w:pPr>
      <w:widowControl/>
      <w:autoSpaceDE/>
      <w:autoSpaceDN/>
      <w:adjustRightInd/>
      <w:ind w:left="720" w:right="284" w:firstLine="360"/>
      <w:jc w:val="center"/>
    </w:pPr>
    <w:rPr>
      <w:rFonts w:ascii="Times New Roman" w:hAnsi="Times New Roman" w:cs="Times New Roman"/>
      <w:b/>
      <w:color w:val="FF0000"/>
      <w:sz w:val="24"/>
      <w:szCs w:val="24"/>
    </w:rPr>
  </w:style>
  <w:style w:type="paragraph" w:customStyle="1" w:styleId="12">
    <w:name w:val="Абзац списка1"/>
    <w:basedOn w:val="a5"/>
    <w:rsid w:val="00346D4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afb">
    <w:name w:val="Знак"/>
    <w:basedOn w:val="a5"/>
    <w:rsid w:val="002A790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f2">
    <w:name w:val="Верхний колонтитул Знак"/>
    <w:basedOn w:val="a7"/>
    <w:link w:val="af1"/>
    <w:uiPriority w:val="99"/>
    <w:rsid w:val="00381CA9"/>
    <w:rPr>
      <w:rFonts w:ascii="Arial" w:hAnsi="Arial" w:cs="Arial"/>
    </w:rPr>
  </w:style>
  <w:style w:type="character" w:customStyle="1" w:styleId="ae">
    <w:name w:val="Основной текст Знак"/>
    <w:basedOn w:val="a7"/>
    <w:link w:val="a6"/>
    <w:rsid w:val="00680F0C"/>
    <w:rPr>
      <w:sz w:val="24"/>
      <w:szCs w:val="24"/>
    </w:rPr>
  </w:style>
  <w:style w:type="paragraph" w:customStyle="1" w:styleId="13">
    <w:name w:val="Абзац списка1"/>
    <w:aliases w:val="Текст МПБ"/>
    <w:basedOn w:val="a5"/>
    <w:uiPriority w:val="99"/>
    <w:qFormat/>
    <w:rsid w:val="00CA0DB2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c">
    <w:name w:val="Знак Знак Знак Знак"/>
    <w:basedOn w:val="a5"/>
    <w:rsid w:val="006A584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customStyle="1" w:styleId="afd">
    <w:name w:val="Стиль письма"/>
    <w:basedOn w:val="a5"/>
    <w:rsid w:val="00C90CD1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4">
    <w:name w:val="Знак Знак Знак1"/>
    <w:basedOn w:val="a5"/>
    <w:rsid w:val="00C90CD1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6">
    <w:name w:val="Знак Знак Знак Знак Знак Знак2 Знак Знак Знак Знак Знак Знак Знак"/>
    <w:basedOn w:val="a5"/>
    <w:rsid w:val="00CF5430"/>
    <w:pPr>
      <w:widowControl/>
      <w:autoSpaceDE/>
      <w:autoSpaceDN/>
      <w:adjustRightInd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5"/>
    <w:rsid w:val="00E56D4C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Plain Text"/>
    <w:basedOn w:val="a5"/>
    <w:link w:val="aff"/>
    <w:rsid w:val="00E56D4C"/>
    <w:pPr>
      <w:widowControl/>
      <w:autoSpaceDE/>
      <w:autoSpaceDN/>
      <w:adjustRightInd/>
    </w:pPr>
    <w:rPr>
      <w:rFonts w:ascii="Courier New" w:hAnsi="Courier New" w:cs="Times New Roman"/>
    </w:rPr>
  </w:style>
  <w:style w:type="paragraph" w:customStyle="1" w:styleId="Normal">
    <w:name w:val="Normal Знак"/>
    <w:rsid w:val="00E56D4C"/>
    <w:pPr>
      <w:widowControl w:val="0"/>
    </w:pPr>
    <w:rPr>
      <w:rFonts w:ascii="Arial" w:hAnsi="Arial"/>
      <w:snapToGrid w:val="0"/>
    </w:rPr>
  </w:style>
  <w:style w:type="paragraph" w:styleId="27">
    <w:name w:val="Body Text 2"/>
    <w:basedOn w:val="a5"/>
    <w:link w:val="28"/>
    <w:uiPriority w:val="99"/>
    <w:rsid w:val="001F782B"/>
    <w:pPr>
      <w:spacing w:after="120" w:line="480" w:lineRule="auto"/>
    </w:pPr>
    <w:rPr>
      <w:rFonts w:cs="Times New Roman"/>
    </w:rPr>
  </w:style>
  <w:style w:type="paragraph" w:styleId="29">
    <w:name w:val="Body Text Indent 2"/>
    <w:basedOn w:val="a5"/>
    <w:link w:val="2a"/>
    <w:uiPriority w:val="99"/>
    <w:rsid w:val="00C52A05"/>
    <w:pPr>
      <w:spacing w:after="120" w:line="480" w:lineRule="auto"/>
      <w:ind w:left="283"/>
    </w:pPr>
    <w:rPr>
      <w:rFonts w:cs="Times New Roman"/>
    </w:rPr>
  </w:style>
  <w:style w:type="paragraph" w:customStyle="1" w:styleId="a3">
    <w:name w:val="!заголовок раздела"/>
    <w:basedOn w:val="a5"/>
    <w:next w:val="a5"/>
    <w:link w:val="aff0"/>
    <w:rsid w:val="00902F28"/>
    <w:pPr>
      <w:widowControl/>
      <w:numPr>
        <w:numId w:val="1"/>
      </w:numPr>
      <w:autoSpaceDE/>
      <w:autoSpaceDN/>
      <w:adjustRightInd/>
      <w:spacing w:after="240" w:line="360" w:lineRule="auto"/>
      <w:contextualSpacing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numbering" w:customStyle="1" w:styleId="a2">
    <w:name w:val="!список_подпунктов"/>
    <w:basedOn w:val="a9"/>
    <w:rsid w:val="00902F28"/>
    <w:pPr>
      <w:numPr>
        <w:numId w:val="1"/>
      </w:numPr>
    </w:pPr>
  </w:style>
  <w:style w:type="character" w:customStyle="1" w:styleId="aff0">
    <w:name w:val="!заголовок раздела Знак"/>
    <w:basedOn w:val="a7"/>
    <w:link w:val="a3"/>
    <w:rsid w:val="00902F28"/>
    <w:rPr>
      <w:b/>
      <w:sz w:val="24"/>
      <w:szCs w:val="24"/>
    </w:rPr>
  </w:style>
  <w:style w:type="paragraph" w:styleId="aff1">
    <w:name w:val="Block Text"/>
    <w:basedOn w:val="a5"/>
    <w:rsid w:val="00362024"/>
    <w:pPr>
      <w:widowControl/>
      <w:autoSpaceDE/>
      <w:autoSpaceDN/>
      <w:adjustRightInd/>
      <w:ind w:left="142" w:right="566" w:firstLine="425"/>
      <w:jc w:val="both"/>
    </w:pPr>
    <w:rPr>
      <w:rFonts w:ascii="Times New Roman" w:hAnsi="Times New Roman" w:cs="Times New Roman"/>
      <w:sz w:val="28"/>
    </w:rPr>
  </w:style>
  <w:style w:type="paragraph" w:styleId="aff2">
    <w:name w:val="Document Map"/>
    <w:basedOn w:val="a5"/>
    <w:semiHidden/>
    <w:rsid w:val="00453BF6"/>
    <w:pPr>
      <w:shd w:val="clear" w:color="auto" w:fill="000080"/>
    </w:pPr>
    <w:rPr>
      <w:rFonts w:ascii="Tahoma" w:hAnsi="Tahoma" w:cs="Tahoma"/>
    </w:rPr>
  </w:style>
  <w:style w:type="paragraph" w:customStyle="1" w:styleId="-">
    <w:name w:val="УГТП-Наименование объекта"/>
    <w:basedOn w:val="a5"/>
    <w:autoRedefine/>
    <w:rsid w:val="00BC7321"/>
    <w:pPr>
      <w:widowControl/>
      <w:autoSpaceDE/>
      <w:autoSpaceDN/>
      <w:adjustRightInd/>
      <w:spacing w:before="120" w:line="360" w:lineRule="auto"/>
      <w:ind w:firstLine="709"/>
    </w:pPr>
    <w:rPr>
      <w:b/>
      <w:i/>
    </w:rPr>
  </w:style>
  <w:style w:type="paragraph" w:styleId="4">
    <w:name w:val="List Number 4"/>
    <w:basedOn w:val="a5"/>
    <w:rsid w:val="006F1FFA"/>
    <w:pPr>
      <w:widowControl/>
      <w:numPr>
        <w:numId w:val="2"/>
      </w:numPr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</w:rPr>
  </w:style>
  <w:style w:type="paragraph" w:customStyle="1" w:styleId="aff3">
    <w:name w:val="!абзац"/>
    <w:basedOn w:val="a5"/>
    <w:link w:val="aff4"/>
    <w:rsid w:val="00E746DB"/>
    <w:pPr>
      <w:widowControl/>
      <w:autoSpaceDE/>
      <w:autoSpaceDN/>
      <w:adjustRightInd/>
      <w:spacing w:before="120" w:after="120" w:line="360" w:lineRule="auto"/>
      <w:ind w:firstLine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!абзац Знак"/>
    <w:basedOn w:val="a7"/>
    <w:link w:val="aff3"/>
    <w:rsid w:val="00E746DB"/>
    <w:rPr>
      <w:sz w:val="24"/>
      <w:szCs w:val="24"/>
      <w:lang w:val="ru-RU" w:eastAsia="ru-RU" w:bidi="ar-SA"/>
    </w:rPr>
  </w:style>
  <w:style w:type="paragraph" w:styleId="aff5">
    <w:name w:val="caption"/>
    <w:aliases w:val="Caption Char"/>
    <w:basedOn w:val="a5"/>
    <w:next w:val="a5"/>
    <w:qFormat/>
    <w:rsid w:val="00DF10BD"/>
    <w:pPr>
      <w:widowControl/>
      <w:autoSpaceDE/>
      <w:autoSpaceDN/>
      <w:adjustRightInd/>
      <w:jc w:val="center"/>
    </w:pPr>
    <w:rPr>
      <w:rFonts w:ascii="Courier New" w:hAnsi="Courier New" w:cs="Times New Roman"/>
      <w:b/>
      <w:sz w:val="22"/>
    </w:rPr>
  </w:style>
  <w:style w:type="paragraph" w:customStyle="1" w:styleId="text">
    <w:name w:val="text"/>
    <w:basedOn w:val="a5"/>
    <w:rsid w:val="00F9127D"/>
    <w:pPr>
      <w:widowControl/>
      <w:autoSpaceDE/>
      <w:autoSpaceDN/>
      <w:adjustRightInd/>
      <w:spacing w:before="100" w:beforeAutospacing="1" w:after="225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7"/>
    <w:uiPriority w:val="99"/>
    <w:rsid w:val="00F9127D"/>
  </w:style>
  <w:style w:type="character" w:customStyle="1" w:styleId="apple-converted-space">
    <w:name w:val="apple-converted-space"/>
    <w:basedOn w:val="a7"/>
    <w:rsid w:val="00F9127D"/>
  </w:style>
  <w:style w:type="paragraph" w:customStyle="1" w:styleId="aff6">
    <w:name w:val="!заголовок по центру"/>
    <w:basedOn w:val="aff3"/>
    <w:next w:val="aff3"/>
    <w:rsid w:val="00834AD7"/>
    <w:pPr>
      <w:spacing w:before="0" w:after="240"/>
      <w:ind w:firstLine="0"/>
      <w:jc w:val="center"/>
    </w:pPr>
    <w:rPr>
      <w:b/>
    </w:rPr>
  </w:style>
  <w:style w:type="paragraph" w:customStyle="1" w:styleId="Heading">
    <w:name w:val="Heading"/>
    <w:rsid w:val="00570EF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2b">
    <w:name w:val="Заголовок 2 Знак"/>
    <w:basedOn w:val="a7"/>
    <w:uiPriority w:val="9"/>
    <w:semiHidden/>
    <w:rsid w:val="00F96F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6">
    <w:name w:val="Заголовок 3 Знак"/>
    <w:basedOn w:val="a7"/>
    <w:uiPriority w:val="9"/>
    <w:semiHidden/>
    <w:rsid w:val="00F96F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aliases w:val="Заголовок 4 подпункт УГТП Знак,- 1.1.1.1 Знак,EIA H4 Знак,- 11 Знак,11 Знак,- 13 Знак,13 Знак,- 14 Знак,14 Знак,OG Heading 4 Знак"/>
    <w:basedOn w:val="a7"/>
    <w:link w:val="40"/>
    <w:uiPriority w:val="99"/>
    <w:rsid w:val="00F96F64"/>
    <w:rPr>
      <w:rFonts w:ascii="Arial" w:hAnsi="Arial"/>
      <w:b/>
      <w:bCs/>
      <w:sz w:val="28"/>
      <w:szCs w:val="28"/>
    </w:rPr>
  </w:style>
  <w:style w:type="character" w:customStyle="1" w:styleId="50">
    <w:name w:val="Заголовок 5 Знак"/>
    <w:aliases w:val="Underline Знак,Bold Знак,Bold Underline Знак,обычный Знак,Heading 5 NOT IN USE Знак,Heading 5 Знак"/>
    <w:basedOn w:val="a7"/>
    <w:link w:val="5"/>
    <w:uiPriority w:val="99"/>
    <w:rsid w:val="00F96F64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aliases w:val="Italic Знак,Bold heading Знак,Heading 6 NOT IN USE Знак,Heading 6 Знак"/>
    <w:basedOn w:val="a7"/>
    <w:link w:val="6"/>
    <w:uiPriority w:val="99"/>
    <w:rsid w:val="00F96F64"/>
    <w:rPr>
      <w:rFonts w:ascii="Cambria" w:hAnsi="Cambria"/>
      <w:i/>
      <w:iCs/>
      <w:color w:val="243F60"/>
    </w:rPr>
  </w:style>
  <w:style w:type="character" w:customStyle="1" w:styleId="70">
    <w:name w:val="Заголовок 7 Знак"/>
    <w:aliases w:val=" Heading 7 NOT IN USE Знак,Heading 7 NOT IN USE Знак,Heading 7 Знак"/>
    <w:basedOn w:val="a7"/>
    <w:link w:val="7"/>
    <w:rsid w:val="00F96F64"/>
    <w:rPr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aliases w:val=" Heading 8 NOT IN USE Знак,not In use Знак,Heading 8 NOT IN USE Знак"/>
    <w:basedOn w:val="a7"/>
    <w:link w:val="8"/>
    <w:uiPriority w:val="99"/>
    <w:rsid w:val="00F96F64"/>
    <w:rPr>
      <w:rFonts w:ascii="Cambria" w:hAnsi="Cambria"/>
      <w:color w:val="404040"/>
    </w:rPr>
  </w:style>
  <w:style w:type="character" w:customStyle="1" w:styleId="11">
    <w:name w:val="Заголовок 1 Знак1"/>
    <w:aliases w:val="Глава 1 Знак,новая страница Знак1,Заголовок 1 Знак Знак,Заголовок 1 Знак Знак Знак Знак,новая страница Знак Знак,Заголовок 11 Знак,Заголовок к1 Знак,Gliederung1 Знак,Заголовок А Знак,. (1.0) Знак,Знак Знак Знак,номер приложения Знак"/>
    <w:link w:val="10"/>
    <w:uiPriority w:val="99"/>
    <w:locked/>
    <w:rsid w:val="00F96F64"/>
    <w:rPr>
      <w:rFonts w:ascii="Arial" w:hAnsi="Arial" w:cs="Arial"/>
      <w:b/>
      <w:bCs/>
      <w:sz w:val="28"/>
      <w:szCs w:val="28"/>
    </w:rPr>
  </w:style>
  <w:style w:type="character" w:customStyle="1" w:styleId="210">
    <w:name w:val="Заголовок 2 Знак1"/>
    <w:aliases w:val="H2 Знак,h2 Знак,Numbered text 3 Знак1,hseHeading 2 Знак,OG Heading 2 Знак,- 1.1 Знак,Title3 Знак,Заголовок 2 Знак2 Знак,Заголовок 2 Знак1 Знак Знак,Заголовок 2 Знак Знак Знак Знак,Заголовок 2 Знак Знак1 Знак,Numbered text 3 Знак Знак1"/>
    <w:link w:val="21"/>
    <w:uiPriority w:val="99"/>
    <w:locked/>
    <w:rsid w:val="00F96F64"/>
    <w:rPr>
      <w:rFonts w:ascii="Arial" w:hAnsi="Arial"/>
      <w:b/>
      <w:bCs/>
      <w:iCs/>
      <w:sz w:val="28"/>
      <w:szCs w:val="28"/>
    </w:rPr>
  </w:style>
  <w:style w:type="character" w:customStyle="1" w:styleId="32">
    <w:name w:val="Заголовок 3 Знак2"/>
    <w:aliases w:val="Заголовок 3 Знак1 Знак1,Заголовок 3 Знак Знак Знак,Заголовок 3 Знак1 Знак Знак,Заголовок 3 Знак Знак Знак Знак Знак1,Заголовок 3 Знак Знак Знак Знак Знак Знак,Заголовок 3 пункт УГТП Знак,Gliederung3 Знак,Знак3 Знак,- 1.1.1 Знак"/>
    <w:link w:val="30"/>
    <w:uiPriority w:val="99"/>
    <w:locked/>
    <w:rsid w:val="00F96F64"/>
    <w:rPr>
      <w:rFonts w:ascii="Arial" w:hAnsi="Arial"/>
      <w:bCs/>
      <w:sz w:val="28"/>
      <w:szCs w:val="26"/>
    </w:rPr>
  </w:style>
  <w:style w:type="character" w:customStyle="1" w:styleId="28">
    <w:name w:val="Основной текст 2 Знак"/>
    <w:link w:val="27"/>
    <w:uiPriority w:val="99"/>
    <w:locked/>
    <w:rsid w:val="00F96F64"/>
    <w:rPr>
      <w:rFonts w:ascii="Arial" w:hAnsi="Arial" w:cs="Arial"/>
    </w:rPr>
  </w:style>
  <w:style w:type="paragraph" w:customStyle="1" w:styleId="211">
    <w:name w:val="Основной текст 21"/>
    <w:aliases w:val="Îñíîâíîé òåêñò 1"/>
    <w:basedOn w:val="a5"/>
    <w:rsid w:val="00F96F64"/>
    <w:pPr>
      <w:overflowPunct w:val="0"/>
      <w:ind w:firstLine="851"/>
      <w:jc w:val="both"/>
      <w:textAlignment w:val="baseline"/>
    </w:pPr>
    <w:rPr>
      <w:rFonts w:cs="Times New Roman"/>
      <w:sz w:val="24"/>
    </w:rPr>
  </w:style>
  <w:style w:type="character" w:customStyle="1" w:styleId="2a">
    <w:name w:val="Основной текст с отступом 2 Знак"/>
    <w:link w:val="29"/>
    <w:uiPriority w:val="99"/>
    <w:locked/>
    <w:rsid w:val="00F96F64"/>
    <w:rPr>
      <w:rFonts w:ascii="Arial" w:hAnsi="Arial" w:cs="Arial"/>
    </w:rPr>
  </w:style>
  <w:style w:type="paragraph" w:styleId="aff7">
    <w:name w:val="No Spacing"/>
    <w:uiPriority w:val="1"/>
    <w:qFormat/>
    <w:rsid w:val="00F96F64"/>
    <w:pPr>
      <w:spacing w:line="276" w:lineRule="auto"/>
      <w:jc w:val="center"/>
    </w:pPr>
    <w:rPr>
      <w:rFonts w:ascii="Calibri" w:hAnsi="Calibri"/>
      <w:sz w:val="24"/>
      <w:szCs w:val="24"/>
    </w:rPr>
  </w:style>
  <w:style w:type="paragraph" w:customStyle="1" w:styleId="Style13">
    <w:name w:val="Style13"/>
    <w:basedOn w:val="a5"/>
    <w:uiPriority w:val="99"/>
    <w:rsid w:val="00F96F64"/>
    <w:pPr>
      <w:spacing w:line="275" w:lineRule="exact"/>
      <w:ind w:firstLine="475"/>
      <w:jc w:val="both"/>
    </w:pPr>
    <w:rPr>
      <w:rFonts w:ascii="Calibri" w:hAnsi="Calibri" w:cs="Times New Roman"/>
      <w:sz w:val="24"/>
      <w:szCs w:val="24"/>
    </w:rPr>
  </w:style>
  <w:style w:type="character" w:customStyle="1" w:styleId="FontStyle22">
    <w:name w:val="Font Style22"/>
    <w:uiPriority w:val="99"/>
    <w:rsid w:val="00F96F64"/>
    <w:rPr>
      <w:rFonts w:ascii="Times New Roman" w:hAnsi="Times New Roman"/>
      <w:b/>
      <w:sz w:val="28"/>
    </w:rPr>
  </w:style>
  <w:style w:type="paragraph" w:customStyle="1" w:styleId="Style5">
    <w:name w:val="Style5"/>
    <w:basedOn w:val="a5"/>
    <w:uiPriority w:val="99"/>
    <w:rsid w:val="00F96F64"/>
    <w:pPr>
      <w:spacing w:line="312" w:lineRule="exact"/>
      <w:ind w:hanging="1781"/>
      <w:jc w:val="center"/>
    </w:pPr>
    <w:rPr>
      <w:rFonts w:cs="Times New Roman"/>
      <w:sz w:val="28"/>
      <w:szCs w:val="28"/>
    </w:rPr>
  </w:style>
  <w:style w:type="paragraph" w:customStyle="1" w:styleId="Style6">
    <w:name w:val="Style6"/>
    <w:basedOn w:val="a5"/>
    <w:uiPriority w:val="99"/>
    <w:rsid w:val="00F96F64"/>
    <w:pPr>
      <w:jc w:val="center"/>
    </w:pPr>
    <w:rPr>
      <w:rFonts w:cs="Times New Roman"/>
      <w:sz w:val="28"/>
      <w:szCs w:val="28"/>
    </w:rPr>
  </w:style>
  <w:style w:type="paragraph" w:customStyle="1" w:styleId="Style14">
    <w:name w:val="Style14"/>
    <w:basedOn w:val="a5"/>
    <w:uiPriority w:val="99"/>
    <w:rsid w:val="00F96F64"/>
    <w:pPr>
      <w:jc w:val="center"/>
    </w:pPr>
    <w:rPr>
      <w:rFonts w:cs="Times New Roman"/>
      <w:sz w:val="28"/>
      <w:szCs w:val="28"/>
    </w:rPr>
  </w:style>
  <w:style w:type="character" w:customStyle="1" w:styleId="FontStyle24">
    <w:name w:val="Font Style24"/>
    <w:uiPriority w:val="99"/>
    <w:rsid w:val="00F96F64"/>
    <w:rPr>
      <w:rFonts w:ascii="Arial" w:hAnsi="Arial"/>
      <w:b/>
      <w:sz w:val="20"/>
    </w:rPr>
  </w:style>
  <w:style w:type="paragraph" w:customStyle="1" w:styleId="Style16">
    <w:name w:val="Style16"/>
    <w:basedOn w:val="a5"/>
    <w:uiPriority w:val="99"/>
    <w:rsid w:val="00F96F64"/>
    <w:pPr>
      <w:spacing w:line="298" w:lineRule="exact"/>
      <w:ind w:firstLine="96"/>
      <w:jc w:val="center"/>
    </w:pPr>
    <w:rPr>
      <w:rFonts w:ascii="Arial Narrow" w:hAnsi="Arial Narrow" w:cs="Times New Roman"/>
      <w:sz w:val="28"/>
      <w:szCs w:val="28"/>
    </w:rPr>
  </w:style>
  <w:style w:type="paragraph" w:customStyle="1" w:styleId="Style17">
    <w:name w:val="Style17"/>
    <w:basedOn w:val="a5"/>
    <w:uiPriority w:val="99"/>
    <w:rsid w:val="00F96F64"/>
    <w:pPr>
      <w:spacing w:line="326" w:lineRule="exact"/>
      <w:ind w:hanging="350"/>
      <w:jc w:val="center"/>
    </w:pPr>
    <w:rPr>
      <w:rFonts w:ascii="Calibri" w:hAnsi="Calibri" w:cs="Times New Roman"/>
      <w:sz w:val="24"/>
      <w:szCs w:val="24"/>
    </w:rPr>
  </w:style>
  <w:style w:type="paragraph" w:customStyle="1" w:styleId="Style18">
    <w:name w:val="Style18"/>
    <w:basedOn w:val="a5"/>
    <w:uiPriority w:val="99"/>
    <w:rsid w:val="00F96F64"/>
    <w:pPr>
      <w:spacing w:line="275" w:lineRule="exact"/>
      <w:ind w:firstLine="1138"/>
      <w:jc w:val="center"/>
    </w:pPr>
    <w:rPr>
      <w:rFonts w:ascii="Calibri" w:hAnsi="Calibri" w:cs="Times New Roman"/>
      <w:sz w:val="24"/>
      <w:szCs w:val="24"/>
    </w:rPr>
  </w:style>
  <w:style w:type="character" w:customStyle="1" w:styleId="FontStyle23">
    <w:name w:val="Font Style23"/>
    <w:uiPriority w:val="99"/>
    <w:rsid w:val="00F96F64"/>
    <w:rPr>
      <w:rFonts w:ascii="Times New Roman" w:hAnsi="Times New Roman"/>
      <w:sz w:val="22"/>
    </w:rPr>
  </w:style>
  <w:style w:type="character" w:customStyle="1" w:styleId="33">
    <w:name w:val="Основной текст с отступом 3 Знак"/>
    <w:link w:val="31"/>
    <w:uiPriority w:val="99"/>
    <w:locked/>
    <w:rsid w:val="00F96F64"/>
    <w:rPr>
      <w:sz w:val="24"/>
      <w:szCs w:val="24"/>
    </w:rPr>
  </w:style>
  <w:style w:type="paragraph" w:customStyle="1" w:styleId="16">
    <w:name w:val="1 уровень"/>
    <w:basedOn w:val="10"/>
    <w:uiPriority w:val="99"/>
    <w:rsid w:val="00F96F64"/>
    <w:pPr>
      <w:autoSpaceDE/>
      <w:autoSpaceDN/>
      <w:spacing w:line="360" w:lineRule="auto"/>
    </w:pPr>
    <w:rPr>
      <w:rFonts w:ascii="Calibri" w:hAnsi="Calibri"/>
      <w:sz w:val="24"/>
      <w:szCs w:val="24"/>
    </w:rPr>
  </w:style>
  <w:style w:type="paragraph" w:customStyle="1" w:styleId="aff8">
    <w:name w:val="Текст документа"/>
    <w:basedOn w:val="a6"/>
    <w:uiPriority w:val="99"/>
    <w:rsid w:val="00F96F64"/>
    <w:pPr>
      <w:ind w:firstLine="720"/>
    </w:pPr>
    <w:rPr>
      <w:rFonts w:ascii="Calibri" w:hAnsi="Calibri"/>
      <w:sz w:val="28"/>
      <w:szCs w:val="20"/>
    </w:rPr>
  </w:style>
  <w:style w:type="paragraph" w:customStyle="1" w:styleId="a">
    <w:name w:val="НумерованныйЦифры"/>
    <w:basedOn w:val="a5"/>
    <w:rsid w:val="00F96F64"/>
    <w:pPr>
      <w:widowControl/>
      <w:numPr>
        <w:numId w:val="3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customStyle="1" w:styleId="a4">
    <w:name w:val="МаркированныйТочка"/>
    <w:basedOn w:val="a5"/>
    <w:link w:val="aff9"/>
    <w:rsid w:val="00F96F64"/>
    <w:pPr>
      <w:widowControl/>
      <w:numPr>
        <w:numId w:val="4"/>
      </w:numPr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aff9">
    <w:name w:val="МаркированныйТочка Знак"/>
    <w:link w:val="a4"/>
    <w:rsid w:val="00F96F64"/>
    <w:rPr>
      <w:sz w:val="24"/>
    </w:rPr>
  </w:style>
  <w:style w:type="paragraph" w:customStyle="1" w:styleId="affa">
    <w:name w:val="Таблица по левому краю"/>
    <w:basedOn w:val="affb"/>
    <w:link w:val="affc"/>
    <w:rsid w:val="00F96F64"/>
    <w:pPr>
      <w:jc w:val="left"/>
    </w:pPr>
    <w:rPr>
      <w:color w:val="000000"/>
      <w:szCs w:val="20"/>
    </w:rPr>
  </w:style>
  <w:style w:type="paragraph" w:customStyle="1" w:styleId="affb">
    <w:name w:val="Таблица по середине"/>
    <w:basedOn w:val="a5"/>
    <w:next w:val="a5"/>
    <w:link w:val="affd"/>
    <w:rsid w:val="00F96F64"/>
    <w:pPr>
      <w:widowControl/>
      <w:autoSpaceDE/>
      <w:autoSpaceDN/>
      <w:adjustRightInd/>
      <w:jc w:val="center"/>
    </w:pPr>
    <w:rPr>
      <w:rFonts w:ascii="Calibri" w:hAnsi="Calibri" w:cs="Times New Roman"/>
      <w:sz w:val="24"/>
      <w:szCs w:val="24"/>
    </w:rPr>
  </w:style>
  <w:style w:type="paragraph" w:customStyle="1" w:styleId="affe">
    <w:name w:val="Таблица шапка"/>
    <w:basedOn w:val="affb"/>
    <w:rsid w:val="00F96F64"/>
    <w:rPr>
      <w:b/>
      <w:bCs/>
      <w:szCs w:val="20"/>
    </w:rPr>
  </w:style>
  <w:style w:type="paragraph" w:customStyle="1" w:styleId="afff">
    <w:name w:val="Перечень"/>
    <w:basedOn w:val="a5"/>
    <w:next w:val="a5"/>
    <w:rsid w:val="00F96F64"/>
    <w:pPr>
      <w:widowControl/>
      <w:autoSpaceDE/>
      <w:autoSpaceDN/>
      <w:adjustRightInd/>
      <w:spacing w:before="60" w:after="120"/>
      <w:ind w:firstLine="709"/>
      <w:jc w:val="both"/>
    </w:pPr>
    <w:rPr>
      <w:rFonts w:ascii="Times New Roman" w:hAnsi="Times New Roman" w:cs="Times New Roman"/>
      <w:b/>
      <w:caps/>
      <w:sz w:val="24"/>
      <w:szCs w:val="24"/>
    </w:rPr>
  </w:style>
  <w:style w:type="character" w:customStyle="1" w:styleId="affc">
    <w:name w:val="Таблица по левому краю Знак"/>
    <w:link w:val="affa"/>
    <w:rsid w:val="00F96F64"/>
    <w:rPr>
      <w:rFonts w:ascii="Calibri" w:hAnsi="Calibri" w:cs="Calibri"/>
      <w:color w:val="000000"/>
      <w:sz w:val="24"/>
    </w:rPr>
  </w:style>
  <w:style w:type="character" w:customStyle="1" w:styleId="affd">
    <w:name w:val="Таблица по середине Знак"/>
    <w:link w:val="affb"/>
    <w:locked/>
    <w:rsid w:val="00F96F64"/>
    <w:rPr>
      <w:rFonts w:ascii="Calibri" w:hAnsi="Calibri" w:cs="Calibri"/>
      <w:sz w:val="24"/>
      <w:szCs w:val="24"/>
    </w:rPr>
  </w:style>
  <w:style w:type="paragraph" w:customStyle="1" w:styleId="afff0">
    <w:name w:val="абзац"/>
    <w:basedOn w:val="a5"/>
    <w:rsid w:val="00F96F64"/>
    <w:pPr>
      <w:widowControl/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  <w:sz w:val="24"/>
    </w:rPr>
  </w:style>
  <w:style w:type="numbering" w:customStyle="1" w:styleId="1">
    <w:name w:val="Текущий список1"/>
    <w:rsid w:val="00F96F64"/>
    <w:pPr>
      <w:numPr>
        <w:numId w:val="5"/>
      </w:numPr>
    </w:pPr>
  </w:style>
  <w:style w:type="paragraph" w:customStyle="1" w:styleId="0">
    <w:name w:val="Обычный Первая строка 0 см"/>
    <w:basedOn w:val="a5"/>
    <w:next w:val="a5"/>
    <w:rsid w:val="00F96F64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 w:val="24"/>
    </w:rPr>
  </w:style>
  <w:style w:type="paragraph" w:customStyle="1" w:styleId="afff1">
    <w:name w:val="РН Простой"/>
    <w:basedOn w:val="a5"/>
    <w:link w:val="afff2"/>
    <w:rsid w:val="00F96F64"/>
    <w:pPr>
      <w:widowControl/>
      <w:autoSpaceDE/>
      <w:autoSpaceDN/>
      <w:adjustRightInd/>
      <w:spacing w:line="360" w:lineRule="auto"/>
      <w:ind w:firstLine="709"/>
      <w:jc w:val="both"/>
    </w:pPr>
    <w:rPr>
      <w:rFonts w:cs="Times New Roman"/>
      <w:sz w:val="22"/>
      <w:lang w:eastAsia="en-US"/>
    </w:rPr>
  </w:style>
  <w:style w:type="character" w:customStyle="1" w:styleId="afff2">
    <w:name w:val="РН Простой Знак"/>
    <w:link w:val="afff1"/>
    <w:rsid w:val="00F96F64"/>
    <w:rPr>
      <w:rFonts w:ascii="Arial" w:hAnsi="Arial" w:cs="Arial"/>
      <w:sz w:val="22"/>
      <w:lang w:eastAsia="en-US"/>
    </w:rPr>
  </w:style>
  <w:style w:type="character" w:customStyle="1" w:styleId="17">
    <w:name w:val="Красный1"/>
    <w:rsid w:val="00F96F64"/>
    <w:rPr>
      <w:color w:val="FF0000"/>
      <w:sz w:val="16"/>
      <w:szCs w:val="16"/>
    </w:rPr>
  </w:style>
  <w:style w:type="paragraph" w:customStyle="1" w:styleId="afff3">
    <w:name w:val="Таблица Заголовок Название объекта"/>
    <w:basedOn w:val="aff5"/>
    <w:next w:val="a5"/>
    <w:link w:val="afff4"/>
    <w:rsid w:val="00F96F64"/>
    <w:pPr>
      <w:spacing w:before="240" w:after="60"/>
      <w:ind w:left="709"/>
    </w:pPr>
    <w:rPr>
      <w:rFonts w:ascii="Calibri" w:hAnsi="Calibri"/>
      <w:b w:val="0"/>
      <w:bCs/>
      <w:sz w:val="24"/>
    </w:rPr>
  </w:style>
  <w:style w:type="character" w:customStyle="1" w:styleId="afff4">
    <w:name w:val="Таблица Заголовок Название объекта Знак Знак"/>
    <w:link w:val="afff3"/>
    <w:rsid w:val="00F96F64"/>
    <w:rPr>
      <w:rFonts w:ascii="Calibri" w:hAnsi="Calibri" w:cs="Calibri"/>
      <w:bCs/>
      <w:sz w:val="24"/>
    </w:rPr>
  </w:style>
  <w:style w:type="paragraph" w:customStyle="1" w:styleId="TableText">
    <w:name w:val="Table Text"/>
    <w:basedOn w:val="a5"/>
    <w:rsid w:val="00F96F64"/>
    <w:pPr>
      <w:widowControl/>
      <w:autoSpaceDE/>
      <w:autoSpaceDN/>
      <w:adjustRightInd/>
      <w:spacing w:before="40" w:after="40"/>
      <w:jc w:val="center"/>
    </w:pPr>
    <w:rPr>
      <w:noProof/>
    </w:rPr>
  </w:style>
  <w:style w:type="paragraph" w:customStyle="1" w:styleId="a1">
    <w:name w:val="ингридиенты текст"/>
    <w:basedOn w:val="a5"/>
    <w:rsid w:val="00F96F64"/>
    <w:pPr>
      <w:widowControl/>
      <w:numPr>
        <w:ilvl w:val="1"/>
        <w:numId w:val="6"/>
      </w:num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customStyle="1" w:styleId="1240">
    <w:name w:val="Стиль Заголовок 1 + Перед:  24 пт После:  0 пт"/>
    <w:basedOn w:val="10"/>
    <w:rsid w:val="00F96F64"/>
    <w:pPr>
      <w:keepLines/>
      <w:pageBreakBefore/>
      <w:autoSpaceDE/>
      <w:autoSpaceDN/>
      <w:spacing w:before="240" w:after="240" w:line="276" w:lineRule="auto"/>
      <w:ind w:left="714" w:hanging="357"/>
    </w:pPr>
    <w:rPr>
      <w:rFonts w:ascii="Times New Roman" w:hAnsi="Times New Roman"/>
      <w:sz w:val="24"/>
      <w:szCs w:val="20"/>
      <w:lang w:eastAsia="en-US"/>
    </w:rPr>
  </w:style>
  <w:style w:type="paragraph" w:customStyle="1" w:styleId="2c">
    <w:name w:val="Текст2"/>
    <w:basedOn w:val="a5"/>
    <w:rsid w:val="00F96F64"/>
    <w:pPr>
      <w:widowControl/>
      <w:overflowPunct w:val="0"/>
      <w:jc w:val="center"/>
    </w:pPr>
    <w:rPr>
      <w:rFonts w:ascii="Courier New" w:hAnsi="Courier New" w:cs="Times New Roman"/>
    </w:rPr>
  </w:style>
  <w:style w:type="paragraph" w:customStyle="1" w:styleId="a0">
    <w:name w:val="Маркир список табл"/>
    <w:autoRedefine/>
    <w:rsid w:val="00F96F64"/>
    <w:pPr>
      <w:numPr>
        <w:numId w:val="7"/>
      </w:numPr>
      <w:tabs>
        <w:tab w:val="clear" w:pos="737"/>
        <w:tab w:val="num" w:pos="360"/>
      </w:tabs>
      <w:spacing w:before="120" w:after="120" w:line="276" w:lineRule="auto"/>
      <w:ind w:left="0" w:firstLine="0"/>
      <w:contextualSpacing/>
      <w:jc w:val="center"/>
    </w:pPr>
    <w:rPr>
      <w:sz w:val="24"/>
      <w:szCs w:val="24"/>
    </w:rPr>
  </w:style>
  <w:style w:type="paragraph" w:customStyle="1" w:styleId="18">
    <w:name w:val="Заголовок1"/>
    <w:autoRedefine/>
    <w:rsid w:val="00F96F64"/>
    <w:pPr>
      <w:spacing w:line="360" w:lineRule="auto"/>
      <w:ind w:firstLine="540"/>
      <w:contextualSpacing/>
      <w:jc w:val="both"/>
    </w:pPr>
    <w:rPr>
      <w:sz w:val="24"/>
      <w:szCs w:val="24"/>
      <w:u w:val="single"/>
    </w:rPr>
  </w:style>
  <w:style w:type="paragraph" w:customStyle="1" w:styleId="120">
    <w:name w:val="Текст табл слева12"/>
    <w:autoRedefine/>
    <w:rsid w:val="00F96F64"/>
    <w:pPr>
      <w:spacing w:before="120" w:after="120" w:line="276" w:lineRule="auto"/>
      <w:contextualSpacing/>
      <w:jc w:val="center"/>
    </w:pPr>
    <w:rPr>
      <w:sz w:val="24"/>
      <w:szCs w:val="24"/>
    </w:rPr>
  </w:style>
  <w:style w:type="paragraph" w:customStyle="1" w:styleId="121">
    <w:name w:val="Текст табл центр12"/>
    <w:autoRedefine/>
    <w:rsid w:val="00F96F64"/>
    <w:pPr>
      <w:spacing w:line="276" w:lineRule="auto"/>
      <w:contextualSpacing/>
    </w:pPr>
    <w:rPr>
      <w:bCs/>
      <w:sz w:val="24"/>
      <w:szCs w:val="24"/>
    </w:rPr>
  </w:style>
  <w:style w:type="paragraph" w:customStyle="1" w:styleId="-0">
    <w:name w:val="Основной текст - Справа"/>
    <w:basedOn w:val="a6"/>
    <w:qFormat/>
    <w:rsid w:val="00F96F64"/>
    <w:pPr>
      <w:spacing w:line="360" w:lineRule="auto"/>
      <w:contextualSpacing/>
      <w:jc w:val="right"/>
    </w:pPr>
    <w:rPr>
      <w:bCs/>
    </w:rPr>
  </w:style>
  <w:style w:type="paragraph" w:customStyle="1" w:styleId="-1">
    <w:name w:val="Основной текст - посередине"/>
    <w:basedOn w:val="a6"/>
    <w:qFormat/>
    <w:rsid w:val="00F96F64"/>
    <w:pPr>
      <w:spacing w:line="360" w:lineRule="auto"/>
      <w:contextualSpacing/>
      <w:jc w:val="center"/>
    </w:pPr>
    <w:rPr>
      <w:bCs/>
    </w:rPr>
  </w:style>
  <w:style w:type="character" w:customStyle="1" w:styleId="FontStyle29">
    <w:name w:val="Font Style29"/>
    <w:rsid w:val="00F96F64"/>
    <w:rPr>
      <w:rFonts w:ascii="Arial" w:hAnsi="Arial" w:cs="Arial"/>
      <w:sz w:val="18"/>
      <w:szCs w:val="18"/>
    </w:rPr>
  </w:style>
  <w:style w:type="paragraph" w:customStyle="1" w:styleId="afff5">
    <w:name w:val="Титул год"/>
    <w:basedOn w:val="a5"/>
    <w:next w:val="a5"/>
    <w:rsid w:val="00F96F6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FontStyle44">
    <w:name w:val="Font Style44"/>
    <w:rsid w:val="00F96F64"/>
    <w:rPr>
      <w:rFonts w:ascii="Times New Roman" w:hAnsi="Times New Roman" w:cs="Times New Roman"/>
      <w:sz w:val="22"/>
      <w:szCs w:val="22"/>
    </w:rPr>
  </w:style>
  <w:style w:type="character" w:customStyle="1" w:styleId="afff6">
    <w:name w:val="Основной текст_"/>
    <w:link w:val="2d"/>
    <w:rsid w:val="00F96F64"/>
    <w:rPr>
      <w:spacing w:val="10"/>
      <w:sz w:val="38"/>
      <w:szCs w:val="38"/>
      <w:shd w:val="clear" w:color="auto" w:fill="FFFFFF"/>
    </w:rPr>
  </w:style>
  <w:style w:type="character" w:customStyle="1" w:styleId="2e">
    <w:name w:val="Основной текст (2)_"/>
    <w:link w:val="2f"/>
    <w:rsid w:val="00F96F64"/>
    <w:rPr>
      <w:sz w:val="32"/>
      <w:szCs w:val="32"/>
      <w:shd w:val="clear" w:color="auto" w:fill="FFFFFF"/>
    </w:rPr>
  </w:style>
  <w:style w:type="character" w:customStyle="1" w:styleId="37">
    <w:name w:val="Основной текст (3)_"/>
    <w:link w:val="38"/>
    <w:rsid w:val="00F96F64"/>
    <w:rPr>
      <w:spacing w:val="10"/>
      <w:sz w:val="38"/>
      <w:szCs w:val="38"/>
      <w:shd w:val="clear" w:color="auto" w:fill="FFFFFF"/>
    </w:rPr>
  </w:style>
  <w:style w:type="character" w:customStyle="1" w:styleId="61">
    <w:name w:val="Основной текст (6)_"/>
    <w:link w:val="62"/>
    <w:rsid w:val="00F96F64"/>
    <w:rPr>
      <w:spacing w:val="10"/>
      <w:sz w:val="42"/>
      <w:szCs w:val="42"/>
      <w:shd w:val="clear" w:color="auto" w:fill="FFFFFF"/>
    </w:rPr>
  </w:style>
  <w:style w:type="character" w:customStyle="1" w:styleId="51">
    <w:name w:val="Основной текст (5)_"/>
    <w:link w:val="52"/>
    <w:rsid w:val="00F96F64"/>
    <w:rPr>
      <w:sz w:val="39"/>
      <w:szCs w:val="39"/>
      <w:shd w:val="clear" w:color="auto" w:fill="FFFFFF"/>
    </w:rPr>
  </w:style>
  <w:style w:type="character" w:customStyle="1" w:styleId="71">
    <w:name w:val="Основной текст (7)_"/>
    <w:link w:val="72"/>
    <w:rsid w:val="00F96F64"/>
    <w:rPr>
      <w:sz w:val="29"/>
      <w:szCs w:val="29"/>
      <w:shd w:val="clear" w:color="auto" w:fill="FFFFFF"/>
    </w:rPr>
  </w:style>
  <w:style w:type="character" w:customStyle="1" w:styleId="21pt">
    <w:name w:val="Основной текст (2) + Интервал 1 pt"/>
    <w:rsid w:val="00F96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2"/>
      <w:szCs w:val="32"/>
    </w:rPr>
  </w:style>
  <w:style w:type="paragraph" w:customStyle="1" w:styleId="2d">
    <w:name w:val="Основной текст2"/>
    <w:basedOn w:val="a5"/>
    <w:link w:val="afff6"/>
    <w:rsid w:val="00F96F64"/>
    <w:pPr>
      <w:widowControl/>
      <w:shd w:val="clear" w:color="auto" w:fill="FFFFFF"/>
      <w:autoSpaceDE/>
      <w:autoSpaceDN/>
      <w:adjustRightInd/>
      <w:spacing w:line="624" w:lineRule="exact"/>
    </w:pPr>
    <w:rPr>
      <w:rFonts w:ascii="Times New Roman" w:hAnsi="Times New Roman" w:cs="Times New Roman"/>
      <w:spacing w:val="10"/>
      <w:sz w:val="38"/>
      <w:szCs w:val="38"/>
    </w:rPr>
  </w:style>
  <w:style w:type="paragraph" w:customStyle="1" w:styleId="2f">
    <w:name w:val="Основной текст (2)"/>
    <w:basedOn w:val="a5"/>
    <w:link w:val="2e"/>
    <w:rsid w:val="00F96F64"/>
    <w:pPr>
      <w:widowControl/>
      <w:shd w:val="clear" w:color="auto" w:fill="FFFFFF"/>
      <w:autoSpaceDE/>
      <w:autoSpaceDN/>
      <w:adjustRightInd/>
      <w:spacing w:line="612" w:lineRule="exact"/>
    </w:pPr>
    <w:rPr>
      <w:rFonts w:ascii="Times New Roman" w:hAnsi="Times New Roman" w:cs="Times New Roman"/>
      <w:sz w:val="32"/>
      <w:szCs w:val="32"/>
    </w:rPr>
  </w:style>
  <w:style w:type="paragraph" w:customStyle="1" w:styleId="38">
    <w:name w:val="Основной текст (3)"/>
    <w:basedOn w:val="a5"/>
    <w:link w:val="37"/>
    <w:rsid w:val="00F96F64"/>
    <w:pPr>
      <w:widowControl/>
      <w:shd w:val="clear" w:color="auto" w:fill="FFFFFF"/>
      <w:autoSpaceDE/>
      <w:autoSpaceDN/>
      <w:adjustRightInd/>
      <w:spacing w:after="960" w:line="0" w:lineRule="atLeast"/>
    </w:pPr>
    <w:rPr>
      <w:rFonts w:ascii="Times New Roman" w:hAnsi="Times New Roman" w:cs="Times New Roman"/>
      <w:spacing w:val="10"/>
      <w:sz w:val="38"/>
      <w:szCs w:val="38"/>
    </w:rPr>
  </w:style>
  <w:style w:type="paragraph" w:customStyle="1" w:styleId="62">
    <w:name w:val="Основной текст (6)"/>
    <w:basedOn w:val="a5"/>
    <w:link w:val="61"/>
    <w:rsid w:val="00F96F64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pacing w:val="10"/>
      <w:sz w:val="42"/>
      <w:szCs w:val="42"/>
    </w:rPr>
  </w:style>
  <w:style w:type="paragraph" w:customStyle="1" w:styleId="52">
    <w:name w:val="Основной текст (5)"/>
    <w:basedOn w:val="a5"/>
    <w:link w:val="51"/>
    <w:rsid w:val="00F96F64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39"/>
      <w:szCs w:val="39"/>
    </w:rPr>
  </w:style>
  <w:style w:type="paragraph" w:customStyle="1" w:styleId="72">
    <w:name w:val="Основной текст (7)"/>
    <w:basedOn w:val="a5"/>
    <w:link w:val="71"/>
    <w:rsid w:val="00F96F64"/>
    <w:pPr>
      <w:widowControl/>
      <w:shd w:val="clear" w:color="auto" w:fill="FFFFFF"/>
      <w:autoSpaceDE/>
      <w:autoSpaceDN/>
      <w:adjustRightInd/>
      <w:spacing w:line="605" w:lineRule="exact"/>
      <w:jc w:val="center"/>
    </w:pPr>
    <w:rPr>
      <w:rFonts w:ascii="Times New Roman" w:hAnsi="Times New Roman" w:cs="Times New Roman"/>
      <w:sz w:val="29"/>
      <w:szCs w:val="29"/>
    </w:rPr>
  </w:style>
  <w:style w:type="character" w:customStyle="1" w:styleId="81">
    <w:name w:val="Основной текст (8)_"/>
    <w:link w:val="82"/>
    <w:rsid w:val="00F96F64"/>
    <w:rPr>
      <w:rFonts w:ascii="Tahoma" w:eastAsia="Tahoma" w:hAnsi="Tahoma" w:cs="Tahoma"/>
      <w:spacing w:val="10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5"/>
    <w:link w:val="81"/>
    <w:rsid w:val="00F96F64"/>
    <w:pPr>
      <w:widowControl/>
      <w:shd w:val="clear" w:color="auto" w:fill="FFFFFF"/>
      <w:autoSpaceDE/>
      <w:autoSpaceDN/>
      <w:adjustRightInd/>
      <w:spacing w:line="0" w:lineRule="atLeast"/>
    </w:pPr>
    <w:rPr>
      <w:rFonts w:ascii="Tahoma" w:eastAsia="Tahoma" w:hAnsi="Tahoma" w:cs="Times New Roman"/>
      <w:spacing w:val="10"/>
      <w:sz w:val="17"/>
      <w:szCs w:val="17"/>
    </w:rPr>
  </w:style>
  <w:style w:type="paragraph" w:customStyle="1" w:styleId="19">
    <w:name w:val="Основной текст1"/>
    <w:basedOn w:val="a5"/>
    <w:rsid w:val="00F96F64"/>
    <w:pPr>
      <w:widowControl/>
      <w:shd w:val="clear" w:color="auto" w:fill="FFFFFF"/>
      <w:autoSpaceDE/>
      <w:autoSpaceDN/>
      <w:adjustRightInd/>
      <w:spacing w:line="0" w:lineRule="atLeast"/>
      <w:ind w:hanging="300"/>
    </w:pPr>
    <w:rPr>
      <w:rFonts w:ascii="Times New Roman" w:hAnsi="Times New Roman" w:cs="Times New Roman"/>
      <w:color w:val="000000"/>
      <w:sz w:val="33"/>
      <w:szCs w:val="33"/>
    </w:rPr>
  </w:style>
  <w:style w:type="character" w:customStyle="1" w:styleId="130">
    <w:name w:val="Основной текст (13)_"/>
    <w:link w:val="131"/>
    <w:rsid w:val="00F96F64"/>
    <w:rPr>
      <w:sz w:val="19"/>
      <w:szCs w:val="19"/>
      <w:shd w:val="clear" w:color="auto" w:fill="FFFFFF"/>
    </w:rPr>
  </w:style>
  <w:style w:type="character" w:customStyle="1" w:styleId="100">
    <w:name w:val="Основной текст (10)_"/>
    <w:link w:val="101"/>
    <w:rsid w:val="00F96F64"/>
    <w:rPr>
      <w:sz w:val="13"/>
      <w:szCs w:val="13"/>
      <w:shd w:val="clear" w:color="auto" w:fill="FFFFFF"/>
    </w:rPr>
  </w:style>
  <w:style w:type="character" w:customStyle="1" w:styleId="91">
    <w:name w:val="Основной текст (9)_"/>
    <w:link w:val="92"/>
    <w:rsid w:val="00F96F64"/>
    <w:rPr>
      <w:sz w:val="23"/>
      <w:szCs w:val="23"/>
      <w:shd w:val="clear" w:color="auto" w:fill="FFFFFF"/>
    </w:rPr>
  </w:style>
  <w:style w:type="character" w:customStyle="1" w:styleId="122">
    <w:name w:val="Основной текст (12)_"/>
    <w:link w:val="123"/>
    <w:rsid w:val="00F96F64"/>
    <w:rPr>
      <w:sz w:val="15"/>
      <w:szCs w:val="15"/>
      <w:shd w:val="clear" w:color="auto" w:fill="FFFFFF"/>
    </w:rPr>
  </w:style>
  <w:style w:type="character" w:customStyle="1" w:styleId="110">
    <w:name w:val="Основной текст (11)_"/>
    <w:link w:val="111"/>
    <w:rsid w:val="00F96F64"/>
    <w:rPr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5"/>
    <w:link w:val="130"/>
    <w:rsid w:val="00F96F64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101">
    <w:name w:val="Основной текст (10)"/>
    <w:basedOn w:val="a5"/>
    <w:link w:val="100"/>
    <w:rsid w:val="00F96F64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3"/>
      <w:szCs w:val="13"/>
    </w:rPr>
  </w:style>
  <w:style w:type="paragraph" w:customStyle="1" w:styleId="92">
    <w:name w:val="Основной текст (9)"/>
    <w:basedOn w:val="a5"/>
    <w:link w:val="91"/>
    <w:rsid w:val="00F96F64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123">
    <w:name w:val="Основной текст (12)"/>
    <w:basedOn w:val="a5"/>
    <w:link w:val="122"/>
    <w:rsid w:val="00F96F64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5"/>
      <w:szCs w:val="15"/>
    </w:rPr>
  </w:style>
  <w:style w:type="paragraph" w:customStyle="1" w:styleId="111">
    <w:name w:val="Основной текст (11)"/>
    <w:basedOn w:val="a5"/>
    <w:link w:val="110"/>
    <w:rsid w:val="00F96F64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160">
    <w:name w:val="Основной текст (16)_"/>
    <w:link w:val="161"/>
    <w:rsid w:val="00F96F64"/>
    <w:rPr>
      <w:sz w:val="13"/>
      <w:szCs w:val="13"/>
      <w:shd w:val="clear" w:color="auto" w:fill="FFFFFF"/>
    </w:rPr>
  </w:style>
  <w:style w:type="character" w:customStyle="1" w:styleId="150">
    <w:name w:val="Основной текст (15)_"/>
    <w:link w:val="151"/>
    <w:rsid w:val="00F96F64"/>
    <w:rPr>
      <w:rFonts w:ascii="Trebuchet MS" w:eastAsia="Trebuchet MS" w:hAnsi="Trebuchet MS" w:cs="Trebuchet MS"/>
      <w:sz w:val="49"/>
      <w:szCs w:val="49"/>
      <w:shd w:val="clear" w:color="auto" w:fill="FFFFFF"/>
    </w:rPr>
  </w:style>
  <w:style w:type="character" w:customStyle="1" w:styleId="145pt">
    <w:name w:val="Основной текст + 14;5 pt;Полужирный"/>
    <w:rsid w:val="00F96F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9"/>
      <w:szCs w:val="29"/>
      <w:shd w:val="clear" w:color="auto" w:fill="FFFFFF"/>
    </w:rPr>
  </w:style>
  <w:style w:type="paragraph" w:customStyle="1" w:styleId="161">
    <w:name w:val="Основной текст (16)"/>
    <w:basedOn w:val="a5"/>
    <w:link w:val="160"/>
    <w:rsid w:val="00F96F64"/>
    <w:pPr>
      <w:widowControl/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3"/>
      <w:szCs w:val="13"/>
    </w:rPr>
  </w:style>
  <w:style w:type="paragraph" w:customStyle="1" w:styleId="151">
    <w:name w:val="Основной текст (15)"/>
    <w:basedOn w:val="a5"/>
    <w:link w:val="150"/>
    <w:rsid w:val="00F96F64"/>
    <w:pPr>
      <w:widowControl/>
      <w:shd w:val="clear" w:color="auto" w:fill="FFFFFF"/>
      <w:autoSpaceDE/>
      <w:autoSpaceDN/>
      <w:adjustRightInd/>
      <w:spacing w:line="0" w:lineRule="atLeast"/>
    </w:pPr>
    <w:rPr>
      <w:rFonts w:ascii="Trebuchet MS" w:eastAsia="Trebuchet MS" w:hAnsi="Trebuchet MS" w:cs="Times New Roman"/>
      <w:sz w:val="49"/>
      <w:szCs w:val="49"/>
    </w:rPr>
  </w:style>
  <w:style w:type="paragraph" w:customStyle="1" w:styleId="Style15">
    <w:name w:val="Style15"/>
    <w:basedOn w:val="a5"/>
    <w:uiPriority w:val="99"/>
    <w:rsid w:val="00F96F64"/>
    <w:pPr>
      <w:spacing w:line="277" w:lineRule="exact"/>
      <w:ind w:firstLine="566"/>
      <w:jc w:val="both"/>
    </w:pPr>
    <w:rPr>
      <w:rFonts w:ascii="Calibri" w:hAnsi="Calibri" w:cs="Calibri"/>
      <w:sz w:val="24"/>
      <w:szCs w:val="24"/>
    </w:rPr>
  </w:style>
  <w:style w:type="paragraph" w:customStyle="1" w:styleId="Style10">
    <w:name w:val="Style10"/>
    <w:basedOn w:val="a5"/>
    <w:uiPriority w:val="99"/>
    <w:rsid w:val="00F96F64"/>
    <w:rPr>
      <w:rFonts w:ascii="Calibri" w:hAnsi="Calibri" w:cs="Calibri"/>
      <w:sz w:val="24"/>
      <w:szCs w:val="24"/>
    </w:rPr>
  </w:style>
  <w:style w:type="character" w:customStyle="1" w:styleId="FontStyle45">
    <w:name w:val="Font Style45"/>
    <w:rsid w:val="00F96F6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с отступом Знак"/>
    <w:basedOn w:val="a7"/>
    <w:link w:val="af4"/>
    <w:rsid w:val="001E58ED"/>
    <w:rPr>
      <w:rFonts w:ascii="Arial" w:hAnsi="Arial" w:cs="Arial"/>
    </w:rPr>
  </w:style>
  <w:style w:type="character" w:customStyle="1" w:styleId="35">
    <w:name w:val="Основной текст 3 Знак"/>
    <w:basedOn w:val="a7"/>
    <w:link w:val="34"/>
    <w:rsid w:val="001E58ED"/>
    <w:rPr>
      <w:b/>
      <w:sz w:val="24"/>
      <w:szCs w:val="24"/>
    </w:rPr>
  </w:style>
  <w:style w:type="character" w:customStyle="1" w:styleId="aff">
    <w:name w:val="Текст Знак"/>
    <w:basedOn w:val="a7"/>
    <w:link w:val="afe"/>
    <w:rsid w:val="001E58ED"/>
    <w:rPr>
      <w:rFonts w:ascii="Courier New" w:hAnsi="Courier New"/>
    </w:rPr>
  </w:style>
  <w:style w:type="paragraph" w:customStyle="1" w:styleId="Style4">
    <w:name w:val="Style4"/>
    <w:basedOn w:val="a5"/>
    <w:uiPriority w:val="99"/>
    <w:rsid w:val="00087631"/>
    <w:pPr>
      <w:spacing w:line="277" w:lineRule="exact"/>
      <w:jc w:val="both"/>
    </w:pPr>
    <w:rPr>
      <w:rFonts w:ascii="Calibri" w:hAnsi="Calibri" w:cs="Calibri"/>
      <w:sz w:val="24"/>
      <w:szCs w:val="24"/>
    </w:rPr>
  </w:style>
  <w:style w:type="character" w:styleId="afff7">
    <w:name w:val="Book Title"/>
    <w:basedOn w:val="a7"/>
    <w:uiPriority w:val="33"/>
    <w:qFormat/>
    <w:rsid w:val="00087631"/>
    <w:rPr>
      <w:b/>
      <w:bCs/>
      <w:smallCaps/>
      <w:spacing w:val="5"/>
    </w:rPr>
  </w:style>
  <w:style w:type="paragraph" w:customStyle="1" w:styleId="2f0">
    <w:name w:val="Абзац списка2"/>
    <w:basedOn w:val="a5"/>
    <w:rsid w:val="003633E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customStyle="1" w:styleId="Char">
    <w:name w:val="Char"/>
    <w:basedOn w:val="a5"/>
    <w:rsid w:val="0088333E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styleId="2">
    <w:name w:val="List Number 2"/>
    <w:basedOn w:val="a5"/>
    <w:rsid w:val="00CD3344"/>
    <w:pPr>
      <w:numPr>
        <w:numId w:val="8"/>
      </w:numPr>
      <w:contextualSpacing/>
    </w:pPr>
  </w:style>
  <w:style w:type="paragraph" w:customStyle="1" w:styleId="afff8">
    <w:name w:val="Знак"/>
    <w:basedOn w:val="a5"/>
    <w:rsid w:val="00CD3344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2f1">
    <w:name w:val="Обычный2"/>
    <w:rsid w:val="00926696"/>
    <w:pPr>
      <w:widowControl w:val="0"/>
    </w:pPr>
    <w:rPr>
      <w:kern w:val="28"/>
      <w:sz w:val="24"/>
    </w:rPr>
  </w:style>
  <w:style w:type="paragraph" w:customStyle="1" w:styleId="afff9">
    <w:name w:val="Стиль"/>
    <w:rsid w:val="0092669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22">
    <w:name w:val="Заголовоек 22"/>
    <w:basedOn w:val="21"/>
    <w:rsid w:val="004D7335"/>
    <w:pPr>
      <w:numPr>
        <w:ilvl w:val="1"/>
        <w:numId w:val="9"/>
      </w:numPr>
      <w:snapToGrid/>
      <w:spacing w:before="240" w:after="60" w:line="240" w:lineRule="auto"/>
      <w:jc w:val="left"/>
    </w:pPr>
    <w:rPr>
      <w:rFonts w:cs="Arial"/>
      <w:i/>
    </w:rPr>
  </w:style>
  <w:style w:type="paragraph" w:customStyle="1" w:styleId="3">
    <w:name w:val="Стиль 3"/>
    <w:basedOn w:val="22"/>
    <w:rsid w:val="004D7335"/>
    <w:pPr>
      <w:numPr>
        <w:ilvl w:val="2"/>
      </w:numPr>
    </w:pPr>
  </w:style>
  <w:style w:type="paragraph" w:styleId="afffa">
    <w:name w:val="annotation text"/>
    <w:basedOn w:val="a5"/>
    <w:link w:val="afffb"/>
    <w:rsid w:val="00BD47FD"/>
    <w:pPr>
      <w:widowControl/>
      <w:autoSpaceDE/>
      <w:autoSpaceDN/>
      <w:adjustRightInd/>
      <w:jc w:val="both"/>
    </w:pPr>
    <w:rPr>
      <w:rFonts w:ascii="NTTimes/Cyrillic" w:hAnsi="NTTimes/Cyrillic" w:cs="Times New Roman"/>
      <w:sz w:val="22"/>
      <w:szCs w:val="24"/>
    </w:rPr>
  </w:style>
  <w:style w:type="character" w:customStyle="1" w:styleId="afffb">
    <w:name w:val="Текст примечания Знак"/>
    <w:basedOn w:val="a7"/>
    <w:link w:val="afffa"/>
    <w:rsid w:val="00BD47FD"/>
    <w:rPr>
      <w:rFonts w:ascii="NTTimes/Cyrillic" w:hAnsi="NTTimes/Cyrillic"/>
      <w:sz w:val="22"/>
      <w:szCs w:val="24"/>
    </w:rPr>
  </w:style>
  <w:style w:type="paragraph" w:customStyle="1" w:styleId="1a">
    <w:name w:val="Обычный1"/>
    <w:semiHidden/>
    <w:rsid w:val="00BD47FD"/>
    <w:rPr>
      <w:snapToGrid w:val="0"/>
    </w:rPr>
  </w:style>
  <w:style w:type="paragraph" w:customStyle="1" w:styleId="1b">
    <w:name w:val="Обычный1"/>
    <w:link w:val="1c"/>
    <w:rsid w:val="00E53CFE"/>
    <w:pPr>
      <w:widowControl w:val="0"/>
    </w:pPr>
    <w:rPr>
      <w:kern w:val="28"/>
      <w:sz w:val="24"/>
    </w:rPr>
  </w:style>
  <w:style w:type="character" w:customStyle="1" w:styleId="1c">
    <w:name w:val="Обычный1 Знак"/>
    <w:basedOn w:val="a7"/>
    <w:link w:val="1b"/>
    <w:rsid w:val="00E53CFE"/>
    <w:rPr>
      <w:kern w:val="28"/>
      <w:sz w:val="24"/>
    </w:rPr>
  </w:style>
  <w:style w:type="paragraph" w:customStyle="1" w:styleId="39">
    <w:name w:val="Обычный3"/>
    <w:rsid w:val="00F663E2"/>
    <w:pPr>
      <w:widowControl w:val="0"/>
      <w:spacing w:before="280" w:line="300" w:lineRule="auto"/>
      <w:ind w:left="40" w:firstLine="640"/>
      <w:jc w:val="both"/>
    </w:pPr>
    <w:rPr>
      <w:snapToGrid w:val="0"/>
      <w:sz w:val="24"/>
    </w:rPr>
  </w:style>
  <w:style w:type="paragraph" w:styleId="20">
    <w:name w:val="List Bullet 2"/>
    <w:basedOn w:val="a5"/>
    <w:rsid w:val="001A646B"/>
    <w:pPr>
      <w:numPr>
        <w:numId w:val="10"/>
      </w:numPr>
      <w:contextualSpacing/>
    </w:pPr>
  </w:style>
  <w:style w:type="character" w:styleId="afffc">
    <w:name w:val="Hyperlink"/>
    <w:basedOn w:val="a7"/>
    <w:uiPriority w:val="99"/>
    <w:rsid w:val="009B50AB"/>
    <w:rPr>
      <w:color w:val="0000FF" w:themeColor="hyperlink"/>
      <w:u w:val="single"/>
    </w:rPr>
  </w:style>
  <w:style w:type="paragraph" w:customStyle="1" w:styleId="BodyTextIndent21">
    <w:name w:val="Body Text Indent 21"/>
    <w:basedOn w:val="a5"/>
    <w:rsid w:val="00EF1781"/>
    <w:pPr>
      <w:autoSpaceDE/>
      <w:autoSpaceDN/>
      <w:adjustRightInd/>
      <w:spacing w:line="360" w:lineRule="auto"/>
      <w:ind w:firstLine="708"/>
      <w:jc w:val="both"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afffd">
    <w:name w:val="Normal Indent"/>
    <w:basedOn w:val="a5"/>
    <w:rsid w:val="00214A63"/>
    <w:pPr>
      <w:widowControl/>
      <w:autoSpaceDE/>
      <w:autoSpaceDN/>
      <w:adjustRightInd/>
      <w:ind w:left="708"/>
      <w:jc w:val="both"/>
    </w:pPr>
    <w:rPr>
      <w:rFonts w:cs="Times New Roman"/>
      <w:sz w:val="28"/>
      <w:szCs w:val="24"/>
      <w:lang w:val="en-US" w:eastAsia="en-US" w:bidi="en-US"/>
    </w:rPr>
  </w:style>
  <w:style w:type="paragraph" w:customStyle="1" w:styleId="310">
    <w:name w:val="Основной текст с отступом 31"/>
    <w:basedOn w:val="a5"/>
    <w:rsid w:val="00974C4D"/>
    <w:pPr>
      <w:autoSpaceDE/>
      <w:autoSpaceDN/>
      <w:adjustRightInd/>
      <w:spacing w:line="360" w:lineRule="auto"/>
      <w:ind w:right="-1" w:firstLine="720"/>
      <w:jc w:val="both"/>
    </w:pPr>
    <w:rPr>
      <w:rFonts w:ascii="Times New Roman" w:hAnsi="Times New Roman" w:cs="Times New Roman"/>
      <w:sz w:val="24"/>
    </w:rPr>
  </w:style>
  <w:style w:type="character" w:styleId="afffe">
    <w:name w:val="Placeholder Text"/>
    <w:basedOn w:val="a7"/>
    <w:uiPriority w:val="99"/>
    <w:semiHidden/>
    <w:rsid w:val="001A0383"/>
    <w:rPr>
      <w:color w:val="808080"/>
    </w:rPr>
  </w:style>
  <w:style w:type="paragraph" w:styleId="affff">
    <w:name w:val="Balloon Text"/>
    <w:basedOn w:val="a5"/>
    <w:link w:val="affff0"/>
    <w:rsid w:val="001A0383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7"/>
    <w:link w:val="affff"/>
    <w:rsid w:val="001A0383"/>
    <w:rPr>
      <w:rFonts w:ascii="Tahoma" w:hAnsi="Tahoma" w:cs="Tahoma"/>
      <w:sz w:val="16"/>
      <w:szCs w:val="16"/>
    </w:rPr>
  </w:style>
  <w:style w:type="paragraph" w:customStyle="1" w:styleId="212">
    <w:name w:val="Основной текст с отступом 21"/>
    <w:basedOn w:val="a5"/>
    <w:rsid w:val="00DA7084"/>
    <w:pPr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124">
    <w:name w:val="Нормальный 12"/>
    <w:basedOn w:val="a5"/>
    <w:rsid w:val="00825AAE"/>
    <w:pPr>
      <w:widowControl/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customStyle="1" w:styleId="xl28">
    <w:name w:val="xl28"/>
    <w:basedOn w:val="a5"/>
    <w:rsid w:val="00825AAE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xl51">
    <w:name w:val="xl51"/>
    <w:basedOn w:val="a5"/>
    <w:rsid w:val="0054056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 w:cs="Times New Roman"/>
      <w:b/>
      <w:bCs/>
      <w:i/>
      <w:iCs/>
      <w:sz w:val="22"/>
      <w:szCs w:val="22"/>
    </w:rPr>
  </w:style>
  <w:style w:type="paragraph" w:customStyle="1" w:styleId="BodyText21">
    <w:name w:val="Body Text 21"/>
    <w:basedOn w:val="a5"/>
    <w:rsid w:val="004E1FC2"/>
    <w:pPr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nt5">
    <w:name w:val="font5"/>
    <w:basedOn w:val="a5"/>
    <w:rsid w:val="009E3EC4"/>
    <w:pPr>
      <w:widowControl/>
      <w:autoSpaceDE/>
      <w:autoSpaceDN/>
      <w:adjustRightInd/>
      <w:spacing w:before="100" w:beforeAutospacing="1" w:after="100" w:afterAutospacing="1"/>
    </w:pPr>
    <w:rPr>
      <w:rFonts w:ascii="Arial CYR" w:eastAsia="Arial Unicode MS" w:hAnsi="Arial CYR" w:cs="Arial Unicode MS"/>
    </w:rPr>
  </w:style>
  <w:style w:type="paragraph" w:styleId="affff1">
    <w:name w:val="Normal (Web)"/>
    <w:basedOn w:val="a5"/>
    <w:link w:val="affff2"/>
    <w:rsid w:val="009B71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fff2">
    <w:name w:val="Обычный (веб) Знак"/>
    <w:link w:val="affff1"/>
    <w:locked/>
    <w:rsid w:val="00DE481D"/>
    <w:rPr>
      <w:sz w:val="24"/>
      <w:szCs w:val="24"/>
    </w:rPr>
  </w:style>
  <w:style w:type="paragraph" w:customStyle="1" w:styleId="2f2">
    <w:name w:val="Знак Знак Знак2 Знак"/>
    <w:basedOn w:val="a5"/>
    <w:rsid w:val="00DD2C5C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affff3">
    <w:name w:val="Оглавление"/>
    <w:basedOn w:val="a5"/>
    <w:rsid w:val="00920530"/>
    <w:pPr>
      <w:widowControl/>
      <w:tabs>
        <w:tab w:val="right" w:leader="dot" w:pos="5040"/>
      </w:tabs>
      <w:autoSpaceDE/>
      <w:autoSpaceDN/>
      <w:adjustRightInd/>
      <w:spacing w:after="240" w:line="240" w:lineRule="atLeast"/>
    </w:pPr>
    <w:rPr>
      <w:rFonts w:ascii="Times New Roman" w:hAnsi="Times New Roman" w:cs="Times New Roman"/>
      <w:sz w:val="22"/>
    </w:rPr>
  </w:style>
  <w:style w:type="paragraph" w:customStyle="1" w:styleId="83">
    <w:name w:val="çàãîëîâîê 8"/>
    <w:basedOn w:val="a5"/>
    <w:next w:val="a5"/>
    <w:rsid w:val="00491A04"/>
    <w:pPr>
      <w:keepNext/>
      <w:widowControl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2">
    <w:name w:val="Font Style222"/>
    <w:basedOn w:val="a7"/>
    <w:rsid w:val="00E87874"/>
    <w:rPr>
      <w:rFonts w:ascii="Courier New" w:hAnsi="Courier New" w:cs="Courier New"/>
      <w:spacing w:val="-10"/>
      <w:sz w:val="26"/>
      <w:szCs w:val="26"/>
    </w:rPr>
  </w:style>
  <w:style w:type="paragraph" w:customStyle="1" w:styleId="Style24">
    <w:name w:val="Style24"/>
    <w:basedOn w:val="a5"/>
    <w:rsid w:val="00E87874"/>
    <w:pPr>
      <w:suppressAutoHyphens/>
      <w:autoSpaceDN/>
      <w:adjustRightInd/>
      <w:spacing w:line="360" w:lineRule="exact"/>
      <w:ind w:firstLine="710"/>
      <w:jc w:val="both"/>
    </w:pPr>
    <w:rPr>
      <w:rFonts w:ascii="Courier New" w:hAnsi="Courier New" w:cs="Times New Roman"/>
      <w:sz w:val="24"/>
      <w:szCs w:val="24"/>
      <w:lang w:eastAsia="ar-SA"/>
    </w:rPr>
  </w:style>
  <w:style w:type="character" w:styleId="affff4">
    <w:name w:val="Strong"/>
    <w:basedOn w:val="a7"/>
    <w:uiPriority w:val="22"/>
    <w:qFormat/>
    <w:rsid w:val="00A62266"/>
    <w:rPr>
      <w:b/>
      <w:bCs/>
    </w:rPr>
  </w:style>
  <w:style w:type="paragraph" w:customStyle="1" w:styleId="ConsPlusTitle">
    <w:name w:val="ConsPlusTitle"/>
    <w:rsid w:val="00ED6CD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.FORMATTEXT"/>
    <w:uiPriority w:val="99"/>
    <w:rsid w:val="008045D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hmaodepartmentemail">
    <w:name w:val="hmao_department_email"/>
    <w:basedOn w:val="a7"/>
    <w:rsid w:val="00CC334C"/>
  </w:style>
  <w:style w:type="character" w:customStyle="1" w:styleId="FontStyle13">
    <w:name w:val="Font Style13"/>
    <w:basedOn w:val="a7"/>
    <w:rsid w:val="00F75910"/>
    <w:rPr>
      <w:rFonts w:ascii="Times New Roman" w:hAnsi="Times New Roman" w:cs="Times New Roman" w:hint="default"/>
      <w:sz w:val="18"/>
      <w:szCs w:val="18"/>
    </w:rPr>
  </w:style>
  <w:style w:type="character" w:styleId="affff5">
    <w:name w:val="Emphasis"/>
    <w:basedOn w:val="a7"/>
    <w:uiPriority w:val="20"/>
    <w:qFormat/>
    <w:rsid w:val="00297415"/>
    <w:rPr>
      <w:i/>
      <w:iCs/>
    </w:rPr>
  </w:style>
  <w:style w:type="character" w:customStyle="1" w:styleId="fontstyle01">
    <w:name w:val="fontstyle01"/>
    <w:basedOn w:val="a7"/>
    <w:rsid w:val="00D1011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0">
    <w:name w:val="Абзац списка Знак"/>
    <w:aliases w:val="SL_Абзац списка Знак"/>
    <w:link w:val="af"/>
    <w:uiPriority w:val="34"/>
    <w:rsid w:val="008E19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3DB4-E2F0-4D89-8D61-1109E91D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Баширова Анна Владимировна</cp:lastModifiedBy>
  <cp:revision>10</cp:revision>
  <cp:lastPrinted>2022-09-01T11:43:00Z</cp:lastPrinted>
  <dcterms:created xsi:type="dcterms:W3CDTF">2022-09-01T13:18:00Z</dcterms:created>
  <dcterms:modified xsi:type="dcterms:W3CDTF">2025-02-12T11:17:00Z</dcterms:modified>
</cp:coreProperties>
</file>